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CF" w:rsidRDefault="00212ACF">
      <w:pPr>
        <w:spacing w:before="7" w:line="140" w:lineRule="exact"/>
        <w:rPr>
          <w:sz w:val="14"/>
          <w:szCs w:val="14"/>
        </w:rPr>
      </w:pPr>
    </w:p>
    <w:p w:rsidR="00212ACF" w:rsidRDefault="00212ACF">
      <w:pPr>
        <w:spacing w:line="200" w:lineRule="exact"/>
      </w:pPr>
    </w:p>
    <w:p w:rsidR="00212ACF" w:rsidRDefault="0050648A">
      <w:pPr>
        <w:ind w:left="118"/>
        <w:rPr>
          <w:sz w:val="6"/>
          <w:szCs w:val="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3pt">
            <v:imagedata r:id="rId8" o:title=""/>
          </v:shape>
        </w:pict>
      </w:r>
    </w:p>
    <w:p w:rsidR="00212ACF" w:rsidRDefault="00212ACF">
      <w:pPr>
        <w:spacing w:before="10" w:line="140" w:lineRule="exact"/>
        <w:rPr>
          <w:sz w:val="14"/>
          <w:szCs w:val="14"/>
        </w:rPr>
      </w:pPr>
    </w:p>
    <w:p w:rsidR="00212ACF" w:rsidRPr="00DB468D" w:rsidRDefault="00DB468D">
      <w:pPr>
        <w:spacing w:before="13"/>
        <w:ind w:left="118"/>
        <w:rPr>
          <w:rFonts w:ascii="Century Schoolbook" w:eastAsia="Century Schoolbook" w:hAnsi="Century Schoolbook" w:cs="Century Schoolbook"/>
          <w:sz w:val="28"/>
          <w:szCs w:val="28"/>
          <w:lang w:val="id-ID"/>
        </w:rPr>
      </w:pPr>
      <w:r>
        <w:rPr>
          <w:rFonts w:ascii="Century Schoolbook" w:eastAsia="Century Schoolbook" w:hAnsi="Century Schoolbook" w:cs="Century Schoolbook"/>
          <w:b/>
          <w:sz w:val="28"/>
          <w:szCs w:val="28"/>
          <w:lang w:val="id-ID"/>
        </w:rPr>
        <w:t xml:space="preserve">Pelatihan </w:t>
      </w:r>
      <w:r w:rsidR="00BC4A5C">
        <w:rPr>
          <w:rFonts w:ascii="Century Schoolbook" w:eastAsia="Century Schoolbook" w:hAnsi="Century Schoolbook" w:cs="Century Schoolbook"/>
          <w:b/>
          <w:sz w:val="28"/>
          <w:szCs w:val="28"/>
          <w:lang w:val="id-ID"/>
        </w:rPr>
        <w:t xml:space="preserve">Pembuatan Media </w:t>
      </w:r>
      <w:r>
        <w:rPr>
          <w:rFonts w:ascii="Century Schoolbook" w:eastAsia="Century Schoolbook" w:hAnsi="Century Schoolbook" w:cs="Century Schoolbook"/>
          <w:b/>
          <w:sz w:val="28"/>
          <w:szCs w:val="28"/>
          <w:lang w:val="id-ID"/>
        </w:rPr>
        <w:t xml:space="preserve">Pembelajaran </w:t>
      </w:r>
      <w:r w:rsidR="00BC4A5C">
        <w:rPr>
          <w:rFonts w:ascii="Century Schoolbook" w:eastAsia="Century Schoolbook" w:hAnsi="Century Schoolbook" w:cs="Century Schoolbook"/>
          <w:b/>
          <w:sz w:val="28"/>
          <w:szCs w:val="28"/>
          <w:lang w:val="id-ID"/>
        </w:rPr>
        <w:t xml:space="preserve">Interaktif Bagi Guru-guru MI Hidayatus Sibyan Wonokoyo </w:t>
      </w:r>
    </w:p>
    <w:p w:rsidR="00212ACF" w:rsidRDefault="00212ACF">
      <w:pPr>
        <w:spacing w:before="3" w:line="260" w:lineRule="exact"/>
        <w:rPr>
          <w:sz w:val="26"/>
          <w:szCs w:val="26"/>
        </w:rPr>
      </w:pPr>
    </w:p>
    <w:p w:rsidR="00212ACF" w:rsidRDefault="00BC4A5C">
      <w:pPr>
        <w:ind w:left="118"/>
        <w:rPr>
          <w:rFonts w:ascii="Century Schoolbook" w:eastAsia="Century Schoolbook" w:hAnsi="Century Schoolbook" w:cs="Century Schoolbook"/>
          <w:sz w:val="22"/>
          <w:szCs w:val="22"/>
        </w:rPr>
      </w:pPr>
      <w:r>
        <w:rPr>
          <w:rFonts w:ascii="Century Schoolbook" w:eastAsia="Century Schoolbook" w:hAnsi="Century Schoolbook" w:cs="Century Schoolbook"/>
          <w:b/>
          <w:sz w:val="22"/>
          <w:szCs w:val="22"/>
          <w:lang w:val="id-ID"/>
        </w:rPr>
        <w:t>Eni Farida</w:t>
      </w:r>
      <w:r w:rsidR="006278F2">
        <w:rPr>
          <w:rFonts w:ascii="Century Schoolbook" w:eastAsia="Century Schoolbook" w:hAnsi="Century Schoolbook" w:cs="Century Schoolbook"/>
          <w:b/>
          <w:position w:val="9"/>
          <w:sz w:val="13"/>
          <w:szCs w:val="13"/>
        </w:rPr>
        <w:t>*</w:t>
      </w:r>
      <w:r w:rsidR="006278F2">
        <w:rPr>
          <w:rFonts w:ascii="Century Schoolbook" w:eastAsia="Century Schoolbook" w:hAnsi="Century Schoolbook" w:cs="Century Schoolbook"/>
          <w:b/>
          <w:sz w:val="22"/>
          <w:szCs w:val="22"/>
        </w:rPr>
        <w:t>,</w:t>
      </w:r>
      <w:r w:rsidR="006278F2">
        <w:rPr>
          <w:rFonts w:ascii="Century Schoolbook" w:eastAsia="Century Schoolbook" w:hAnsi="Century Schoolbook" w:cs="Century Schoolbook"/>
          <w:b/>
          <w:spacing w:val="1"/>
          <w:sz w:val="22"/>
          <w:szCs w:val="22"/>
        </w:rPr>
        <w:t xml:space="preserve"> </w:t>
      </w:r>
      <w:r>
        <w:rPr>
          <w:rFonts w:ascii="Century Schoolbook" w:eastAsia="Century Schoolbook" w:hAnsi="Century Schoolbook" w:cs="Century Schoolbook"/>
          <w:b/>
          <w:sz w:val="22"/>
          <w:szCs w:val="22"/>
          <w:lang w:val="id-ID"/>
        </w:rPr>
        <w:t>Dwi Safiroh Utsalina</w:t>
      </w:r>
      <w:r w:rsidR="006278F2">
        <w:rPr>
          <w:rFonts w:ascii="Century Schoolbook" w:eastAsia="Century Schoolbook" w:hAnsi="Century Schoolbook" w:cs="Century Schoolbook"/>
          <w:b/>
          <w:position w:val="9"/>
          <w:sz w:val="13"/>
          <w:szCs w:val="13"/>
        </w:rPr>
        <w:t>2</w:t>
      </w:r>
      <w:r>
        <w:rPr>
          <w:rFonts w:ascii="Century Schoolbook" w:eastAsia="Century Schoolbook" w:hAnsi="Century Schoolbook" w:cs="Century Schoolbook"/>
          <w:b/>
          <w:position w:val="9"/>
          <w:sz w:val="13"/>
          <w:szCs w:val="13"/>
          <w:lang w:val="id-ID"/>
        </w:rPr>
        <w:t xml:space="preserve"> </w:t>
      </w:r>
      <w:r>
        <w:rPr>
          <w:rFonts w:ascii="Century Schoolbook" w:eastAsia="Century Schoolbook" w:hAnsi="Century Schoolbook" w:cs="Century Schoolbook"/>
          <w:b/>
          <w:sz w:val="22"/>
          <w:szCs w:val="22"/>
          <w:lang w:val="id-ID"/>
        </w:rPr>
        <w:t xml:space="preserve"> Eka Yuniar</w:t>
      </w:r>
      <w:r>
        <w:rPr>
          <w:rFonts w:ascii="Century Schoolbook" w:eastAsia="Century Schoolbook" w:hAnsi="Century Schoolbook" w:cs="Century Schoolbook"/>
          <w:b/>
          <w:position w:val="9"/>
          <w:sz w:val="13"/>
          <w:szCs w:val="13"/>
        </w:rPr>
        <w:t>3</w:t>
      </w:r>
      <w:r w:rsidR="006278F2">
        <w:rPr>
          <w:rFonts w:ascii="Century Schoolbook" w:eastAsia="Century Schoolbook" w:hAnsi="Century Schoolbook" w:cs="Century Schoolbook"/>
          <w:b/>
          <w:spacing w:val="26"/>
          <w:position w:val="9"/>
          <w:sz w:val="13"/>
          <w:szCs w:val="13"/>
        </w:rPr>
        <w:t xml:space="preserve"> </w:t>
      </w:r>
      <w:r>
        <w:rPr>
          <w:rFonts w:ascii="Century Schoolbook" w:eastAsia="Century Schoolbook" w:hAnsi="Century Schoolbook" w:cs="Century Schoolbook"/>
          <w:b/>
          <w:sz w:val="22"/>
          <w:szCs w:val="22"/>
          <w:lang w:val="id-ID"/>
        </w:rPr>
        <w:t>Mohammad As’ad</w:t>
      </w:r>
      <w:r>
        <w:rPr>
          <w:rFonts w:ascii="Century Schoolbook" w:eastAsia="Century Schoolbook" w:hAnsi="Century Schoolbook" w:cs="Century Schoolbook"/>
          <w:b/>
          <w:position w:val="9"/>
          <w:sz w:val="13"/>
          <w:szCs w:val="13"/>
          <w:lang w:val="id-ID"/>
        </w:rPr>
        <w:t>4</w:t>
      </w:r>
      <w:r>
        <w:rPr>
          <w:rFonts w:ascii="Century Schoolbook" w:eastAsia="Century Schoolbook" w:hAnsi="Century Schoolbook" w:cs="Century Schoolbook"/>
          <w:b/>
          <w:sz w:val="22"/>
          <w:szCs w:val="22"/>
        </w:rPr>
        <w:t xml:space="preserve"> </w:t>
      </w:r>
    </w:p>
    <w:p w:rsidR="00212ACF" w:rsidRDefault="006278F2">
      <w:pPr>
        <w:ind w:left="118"/>
        <w:rPr>
          <w:rFonts w:ascii="Century Schoolbook" w:eastAsia="Century Schoolbook" w:hAnsi="Century Schoolbook" w:cs="Century Schoolbook"/>
          <w:sz w:val="18"/>
          <w:szCs w:val="18"/>
        </w:rPr>
      </w:pPr>
      <w:r>
        <w:rPr>
          <w:rFonts w:ascii="Century Schoolbook" w:eastAsia="Century Schoolbook" w:hAnsi="Century Schoolbook" w:cs="Century Schoolbook"/>
          <w:position w:val="7"/>
          <w:sz w:val="11"/>
          <w:szCs w:val="11"/>
        </w:rPr>
        <w:t>1</w:t>
      </w:r>
      <w:r>
        <w:rPr>
          <w:rFonts w:ascii="Century Schoolbook" w:eastAsia="Century Schoolbook" w:hAnsi="Century Schoolbook" w:cs="Century Schoolbook"/>
          <w:spacing w:val="4"/>
          <w:position w:val="7"/>
          <w:sz w:val="11"/>
          <w:szCs w:val="11"/>
        </w:rPr>
        <w:t xml:space="preserve"> </w:t>
      </w:r>
      <w:r w:rsidR="00BC4A5C">
        <w:rPr>
          <w:rFonts w:ascii="Century Schoolbook" w:eastAsia="Century Schoolbook" w:hAnsi="Century Schoolbook" w:cs="Century Schoolbook"/>
          <w:sz w:val="18"/>
          <w:szCs w:val="18"/>
          <w:lang w:val="id-ID"/>
        </w:rPr>
        <w:t>S1</w:t>
      </w:r>
      <w:r>
        <w:rPr>
          <w:rFonts w:ascii="Century Schoolbook" w:eastAsia="Century Schoolbook" w:hAnsi="Century Schoolbook" w:cs="Century Schoolbook"/>
          <w:sz w:val="18"/>
          <w:szCs w:val="18"/>
        </w:rPr>
        <w:t xml:space="preserve">, </w:t>
      </w:r>
      <w:r w:rsidR="00BC4A5C">
        <w:rPr>
          <w:rFonts w:ascii="Century Schoolbook" w:eastAsia="Century Schoolbook" w:hAnsi="Century Schoolbook" w:cs="Century Schoolbook"/>
          <w:sz w:val="18"/>
          <w:szCs w:val="18"/>
          <w:lang w:val="id-ID"/>
        </w:rPr>
        <w:t>Sistem Informasi</w:t>
      </w:r>
      <w:r>
        <w:rPr>
          <w:rFonts w:ascii="Century Schoolbook" w:eastAsia="Century Schoolbook" w:hAnsi="Century Schoolbook" w:cs="Century Schoolbook"/>
          <w:sz w:val="18"/>
          <w:szCs w:val="18"/>
        </w:rPr>
        <w:t xml:space="preserve">, </w:t>
      </w:r>
      <w:r w:rsidR="00BC4A5C">
        <w:rPr>
          <w:rFonts w:ascii="Century Schoolbook" w:eastAsia="Century Schoolbook" w:hAnsi="Century Schoolbook" w:cs="Century Schoolbook"/>
          <w:sz w:val="18"/>
          <w:szCs w:val="18"/>
          <w:lang w:val="id-ID"/>
        </w:rPr>
        <w:t>STMIK PPKIA Pradnya Paramita</w:t>
      </w:r>
      <w:r>
        <w:rPr>
          <w:rFonts w:ascii="Century Schoolbook" w:eastAsia="Century Schoolbook" w:hAnsi="Century Schoolbook" w:cs="Century Schoolbook"/>
          <w:sz w:val="18"/>
          <w:szCs w:val="18"/>
        </w:rPr>
        <w:t xml:space="preserve">, </w:t>
      </w:r>
      <w:r w:rsidR="00BC4A5C">
        <w:rPr>
          <w:rFonts w:ascii="Century Schoolbook" w:eastAsia="Century Schoolbook" w:hAnsi="Century Schoolbook" w:cs="Century Schoolbook"/>
          <w:sz w:val="18"/>
          <w:szCs w:val="18"/>
          <w:lang w:val="id-ID"/>
        </w:rPr>
        <w:t>Malang</w:t>
      </w:r>
      <w:r>
        <w:rPr>
          <w:rFonts w:ascii="Century Schoolbook" w:eastAsia="Century Schoolbook" w:hAnsi="Century Schoolbook" w:cs="Century Schoolbook"/>
          <w:sz w:val="18"/>
          <w:szCs w:val="18"/>
        </w:rPr>
        <w:t xml:space="preserve"> </w:t>
      </w:r>
    </w:p>
    <w:p w:rsidR="00BC4A5C" w:rsidRDefault="00BC4A5C" w:rsidP="00BC4A5C">
      <w:pPr>
        <w:ind w:left="118"/>
        <w:rPr>
          <w:rFonts w:ascii="Century Schoolbook" w:eastAsia="Century Schoolbook" w:hAnsi="Century Schoolbook" w:cs="Century Schoolbook"/>
          <w:sz w:val="18"/>
          <w:szCs w:val="18"/>
        </w:rPr>
      </w:pPr>
      <w:r>
        <w:rPr>
          <w:rFonts w:ascii="Century Schoolbook" w:eastAsia="Century Schoolbook" w:hAnsi="Century Schoolbook" w:cs="Century Schoolbook"/>
          <w:position w:val="7"/>
          <w:sz w:val="11"/>
          <w:szCs w:val="11"/>
          <w:lang w:val="id-ID"/>
        </w:rPr>
        <w:t>2</w:t>
      </w:r>
      <w:r>
        <w:rPr>
          <w:rFonts w:ascii="Century Schoolbook" w:eastAsia="Century Schoolbook" w:hAnsi="Century Schoolbook" w:cs="Century Schoolbook"/>
          <w:spacing w:val="4"/>
          <w:position w:val="7"/>
          <w:sz w:val="11"/>
          <w:szCs w:val="11"/>
        </w:rPr>
        <w:t xml:space="preserve"> </w:t>
      </w:r>
      <w:r>
        <w:rPr>
          <w:rFonts w:ascii="Century Schoolbook" w:eastAsia="Century Schoolbook" w:hAnsi="Century Schoolbook" w:cs="Century Schoolbook"/>
          <w:sz w:val="18"/>
          <w:szCs w:val="18"/>
          <w:lang w:val="id-ID"/>
        </w:rPr>
        <w:t>S1</w:t>
      </w:r>
      <w:r>
        <w:rPr>
          <w:rFonts w:ascii="Century Schoolbook" w:eastAsia="Century Schoolbook" w:hAnsi="Century Schoolbook" w:cs="Century Schoolbook"/>
          <w:sz w:val="18"/>
          <w:szCs w:val="18"/>
        </w:rPr>
        <w:t xml:space="preserve">, </w:t>
      </w:r>
      <w:r>
        <w:rPr>
          <w:rFonts w:ascii="Century Schoolbook" w:eastAsia="Century Schoolbook" w:hAnsi="Century Schoolbook" w:cs="Century Schoolbook"/>
          <w:sz w:val="18"/>
          <w:szCs w:val="18"/>
          <w:lang w:val="id-ID"/>
        </w:rPr>
        <w:t>Sistem Informasi</w:t>
      </w:r>
      <w:r>
        <w:rPr>
          <w:rFonts w:ascii="Century Schoolbook" w:eastAsia="Century Schoolbook" w:hAnsi="Century Schoolbook" w:cs="Century Schoolbook"/>
          <w:sz w:val="18"/>
          <w:szCs w:val="18"/>
        </w:rPr>
        <w:t xml:space="preserve">, </w:t>
      </w:r>
      <w:r>
        <w:rPr>
          <w:rFonts w:ascii="Century Schoolbook" w:eastAsia="Century Schoolbook" w:hAnsi="Century Schoolbook" w:cs="Century Schoolbook"/>
          <w:sz w:val="18"/>
          <w:szCs w:val="18"/>
          <w:lang w:val="id-ID"/>
        </w:rPr>
        <w:t>STMIK PPKIA Pradnya Paramita</w:t>
      </w:r>
      <w:r>
        <w:rPr>
          <w:rFonts w:ascii="Century Schoolbook" w:eastAsia="Century Schoolbook" w:hAnsi="Century Schoolbook" w:cs="Century Schoolbook"/>
          <w:sz w:val="18"/>
          <w:szCs w:val="18"/>
        </w:rPr>
        <w:t xml:space="preserve">, </w:t>
      </w:r>
      <w:r>
        <w:rPr>
          <w:rFonts w:ascii="Century Schoolbook" w:eastAsia="Century Schoolbook" w:hAnsi="Century Schoolbook" w:cs="Century Schoolbook"/>
          <w:sz w:val="18"/>
          <w:szCs w:val="18"/>
          <w:lang w:val="id-ID"/>
        </w:rPr>
        <w:t>Malang</w:t>
      </w:r>
      <w:r>
        <w:rPr>
          <w:rFonts w:ascii="Century Schoolbook" w:eastAsia="Century Schoolbook" w:hAnsi="Century Schoolbook" w:cs="Century Schoolbook"/>
          <w:sz w:val="18"/>
          <w:szCs w:val="18"/>
        </w:rPr>
        <w:t xml:space="preserve"> </w:t>
      </w:r>
    </w:p>
    <w:p w:rsidR="00BC4A5C" w:rsidRDefault="00BC4A5C" w:rsidP="00BC4A5C">
      <w:pPr>
        <w:ind w:left="118"/>
        <w:rPr>
          <w:rFonts w:ascii="Century Schoolbook" w:eastAsia="Century Schoolbook" w:hAnsi="Century Schoolbook" w:cs="Century Schoolbook"/>
          <w:sz w:val="18"/>
          <w:szCs w:val="18"/>
        </w:rPr>
      </w:pPr>
      <w:r>
        <w:rPr>
          <w:rFonts w:ascii="Century Schoolbook" w:eastAsia="Century Schoolbook" w:hAnsi="Century Schoolbook" w:cs="Century Schoolbook"/>
          <w:position w:val="7"/>
          <w:sz w:val="11"/>
          <w:szCs w:val="11"/>
          <w:lang w:val="id-ID"/>
        </w:rPr>
        <w:t>3</w:t>
      </w:r>
      <w:r>
        <w:rPr>
          <w:rFonts w:ascii="Century Schoolbook" w:eastAsia="Century Schoolbook" w:hAnsi="Century Schoolbook" w:cs="Century Schoolbook"/>
          <w:spacing w:val="4"/>
          <w:position w:val="7"/>
          <w:sz w:val="11"/>
          <w:szCs w:val="11"/>
        </w:rPr>
        <w:t xml:space="preserve"> </w:t>
      </w:r>
      <w:r>
        <w:rPr>
          <w:rFonts w:ascii="Century Schoolbook" w:eastAsia="Century Schoolbook" w:hAnsi="Century Schoolbook" w:cs="Century Schoolbook"/>
          <w:sz w:val="18"/>
          <w:szCs w:val="18"/>
          <w:lang w:val="id-ID"/>
        </w:rPr>
        <w:t>S1</w:t>
      </w:r>
      <w:r>
        <w:rPr>
          <w:rFonts w:ascii="Century Schoolbook" w:eastAsia="Century Schoolbook" w:hAnsi="Century Schoolbook" w:cs="Century Schoolbook"/>
          <w:sz w:val="18"/>
          <w:szCs w:val="18"/>
        </w:rPr>
        <w:t xml:space="preserve">, </w:t>
      </w:r>
      <w:r>
        <w:rPr>
          <w:rFonts w:ascii="Century Schoolbook" w:eastAsia="Century Schoolbook" w:hAnsi="Century Schoolbook" w:cs="Century Schoolbook"/>
          <w:sz w:val="18"/>
          <w:szCs w:val="18"/>
          <w:lang w:val="id-ID"/>
        </w:rPr>
        <w:t>Sistem Informasi</w:t>
      </w:r>
      <w:r>
        <w:rPr>
          <w:rFonts w:ascii="Century Schoolbook" w:eastAsia="Century Schoolbook" w:hAnsi="Century Schoolbook" w:cs="Century Schoolbook"/>
          <w:sz w:val="18"/>
          <w:szCs w:val="18"/>
        </w:rPr>
        <w:t xml:space="preserve">, </w:t>
      </w:r>
      <w:r>
        <w:rPr>
          <w:rFonts w:ascii="Century Schoolbook" w:eastAsia="Century Schoolbook" w:hAnsi="Century Schoolbook" w:cs="Century Schoolbook"/>
          <w:sz w:val="18"/>
          <w:szCs w:val="18"/>
          <w:lang w:val="id-ID"/>
        </w:rPr>
        <w:t>STMIK PPKIA Pradnya Paramita</w:t>
      </w:r>
      <w:r>
        <w:rPr>
          <w:rFonts w:ascii="Century Schoolbook" w:eastAsia="Century Schoolbook" w:hAnsi="Century Schoolbook" w:cs="Century Schoolbook"/>
          <w:sz w:val="18"/>
          <w:szCs w:val="18"/>
        </w:rPr>
        <w:t xml:space="preserve">, </w:t>
      </w:r>
      <w:r>
        <w:rPr>
          <w:rFonts w:ascii="Century Schoolbook" w:eastAsia="Century Schoolbook" w:hAnsi="Century Schoolbook" w:cs="Century Schoolbook"/>
          <w:sz w:val="18"/>
          <w:szCs w:val="18"/>
          <w:lang w:val="id-ID"/>
        </w:rPr>
        <w:t>Malang</w:t>
      </w:r>
      <w:r>
        <w:rPr>
          <w:rFonts w:ascii="Century Schoolbook" w:eastAsia="Century Schoolbook" w:hAnsi="Century Schoolbook" w:cs="Century Schoolbook"/>
          <w:sz w:val="18"/>
          <w:szCs w:val="18"/>
        </w:rPr>
        <w:t xml:space="preserve"> </w:t>
      </w:r>
    </w:p>
    <w:p w:rsidR="00BC4A5C" w:rsidRDefault="00BC4A5C" w:rsidP="00BC4A5C">
      <w:pPr>
        <w:ind w:left="118"/>
        <w:rPr>
          <w:rFonts w:ascii="Century Schoolbook" w:eastAsia="Century Schoolbook" w:hAnsi="Century Schoolbook" w:cs="Century Schoolbook"/>
          <w:sz w:val="18"/>
          <w:szCs w:val="18"/>
        </w:rPr>
      </w:pPr>
      <w:r>
        <w:rPr>
          <w:rFonts w:ascii="Century Schoolbook" w:eastAsia="Century Schoolbook" w:hAnsi="Century Schoolbook" w:cs="Century Schoolbook"/>
          <w:position w:val="7"/>
          <w:sz w:val="11"/>
          <w:szCs w:val="11"/>
          <w:lang w:val="id-ID"/>
        </w:rPr>
        <w:t>4</w:t>
      </w:r>
      <w:r>
        <w:rPr>
          <w:rFonts w:ascii="Century Schoolbook" w:eastAsia="Century Schoolbook" w:hAnsi="Century Schoolbook" w:cs="Century Schoolbook"/>
          <w:spacing w:val="4"/>
          <w:position w:val="7"/>
          <w:sz w:val="11"/>
          <w:szCs w:val="11"/>
        </w:rPr>
        <w:t xml:space="preserve"> </w:t>
      </w:r>
      <w:r>
        <w:rPr>
          <w:rFonts w:ascii="Century Schoolbook" w:eastAsia="Century Schoolbook" w:hAnsi="Century Schoolbook" w:cs="Century Schoolbook"/>
          <w:sz w:val="18"/>
          <w:szCs w:val="18"/>
          <w:lang w:val="id-ID"/>
        </w:rPr>
        <w:t>S1</w:t>
      </w:r>
      <w:r>
        <w:rPr>
          <w:rFonts w:ascii="Century Schoolbook" w:eastAsia="Century Schoolbook" w:hAnsi="Century Schoolbook" w:cs="Century Schoolbook"/>
          <w:sz w:val="18"/>
          <w:szCs w:val="18"/>
        </w:rPr>
        <w:t xml:space="preserve">, </w:t>
      </w:r>
      <w:r>
        <w:rPr>
          <w:rFonts w:ascii="Century Schoolbook" w:eastAsia="Century Schoolbook" w:hAnsi="Century Schoolbook" w:cs="Century Schoolbook"/>
          <w:sz w:val="18"/>
          <w:szCs w:val="18"/>
          <w:lang w:val="id-ID"/>
        </w:rPr>
        <w:t>Teknologi Informasi</w:t>
      </w:r>
      <w:r>
        <w:rPr>
          <w:rFonts w:ascii="Century Schoolbook" w:eastAsia="Century Schoolbook" w:hAnsi="Century Schoolbook" w:cs="Century Schoolbook"/>
          <w:sz w:val="18"/>
          <w:szCs w:val="18"/>
        </w:rPr>
        <w:t xml:space="preserve">, </w:t>
      </w:r>
      <w:r>
        <w:rPr>
          <w:rFonts w:ascii="Century Schoolbook" w:eastAsia="Century Schoolbook" w:hAnsi="Century Schoolbook" w:cs="Century Schoolbook"/>
          <w:sz w:val="18"/>
          <w:szCs w:val="18"/>
          <w:lang w:val="id-ID"/>
        </w:rPr>
        <w:t>STMIK PPKIA Pradnya Paramita</w:t>
      </w:r>
      <w:r>
        <w:rPr>
          <w:rFonts w:ascii="Century Schoolbook" w:eastAsia="Century Schoolbook" w:hAnsi="Century Schoolbook" w:cs="Century Schoolbook"/>
          <w:sz w:val="18"/>
          <w:szCs w:val="18"/>
        </w:rPr>
        <w:t xml:space="preserve">, </w:t>
      </w:r>
      <w:r>
        <w:rPr>
          <w:rFonts w:ascii="Century Schoolbook" w:eastAsia="Century Schoolbook" w:hAnsi="Century Schoolbook" w:cs="Century Schoolbook"/>
          <w:sz w:val="18"/>
          <w:szCs w:val="18"/>
          <w:lang w:val="id-ID"/>
        </w:rPr>
        <w:t>Malang</w:t>
      </w:r>
      <w:r>
        <w:rPr>
          <w:rFonts w:ascii="Century Schoolbook" w:eastAsia="Century Schoolbook" w:hAnsi="Century Schoolbook" w:cs="Century Schoolbook"/>
          <w:sz w:val="18"/>
          <w:szCs w:val="18"/>
        </w:rPr>
        <w:t xml:space="preserve"> </w:t>
      </w:r>
    </w:p>
    <w:p w:rsidR="00212ACF" w:rsidRDefault="0050648A">
      <w:pPr>
        <w:spacing w:line="200" w:lineRule="exact"/>
        <w:ind w:left="118"/>
        <w:rPr>
          <w:rFonts w:ascii="Century Schoolbook" w:eastAsia="Century Schoolbook" w:hAnsi="Century Schoolbook" w:cs="Century Schoolbook"/>
          <w:sz w:val="18"/>
          <w:szCs w:val="18"/>
        </w:rPr>
      </w:pPr>
      <w:r>
        <w:pict>
          <v:group id="_x0000_s1048" style="position:absolute;left:0;text-align:left;margin-left:71pt;margin-top:24.5pt;width:455pt;height:0;z-index:-251660800;mso-position-horizontal-relative:page" coordorigin="1420,490" coordsize="9100,0">
            <v:shape id="_x0000_s1049" style="position:absolute;left:1420;top:490;width:9100;height:0" coordorigin="1420,490" coordsize="9100,0" path="m1420,490r9100,e" filled="f" strokecolor="#99d661" strokeweight="2pt">
              <v:path arrowok="t"/>
            </v:shape>
            <w10:wrap anchorx="page"/>
          </v:group>
        </w:pict>
      </w:r>
      <w:r w:rsidR="006278F2">
        <w:rPr>
          <w:rFonts w:ascii="Century Schoolbook" w:eastAsia="Century Schoolbook" w:hAnsi="Century Schoolbook" w:cs="Century Schoolbook"/>
          <w:position w:val="-1"/>
          <w:sz w:val="18"/>
          <w:szCs w:val="18"/>
        </w:rPr>
        <w:t>* Corresponding autho</w:t>
      </w:r>
      <w:r w:rsidR="006278F2">
        <w:rPr>
          <w:rFonts w:ascii="Century Schoolbook" w:eastAsia="Century Schoolbook" w:hAnsi="Century Schoolbook" w:cs="Century Schoolbook"/>
          <w:spacing w:val="-13"/>
          <w:position w:val="-1"/>
          <w:sz w:val="18"/>
          <w:szCs w:val="18"/>
        </w:rPr>
        <w:t>r</w:t>
      </w:r>
      <w:r w:rsidR="006278F2">
        <w:rPr>
          <w:rFonts w:ascii="Century Schoolbook" w:eastAsia="Century Schoolbook" w:hAnsi="Century Schoolbook" w:cs="Century Schoolbook"/>
          <w:position w:val="-1"/>
          <w:sz w:val="18"/>
          <w:szCs w:val="18"/>
        </w:rPr>
        <w:t>, e-</w:t>
      </w:r>
      <w:proofErr w:type="gramStart"/>
      <w:r w:rsidR="006278F2">
        <w:rPr>
          <w:rFonts w:ascii="Century Schoolbook" w:eastAsia="Century Schoolbook" w:hAnsi="Century Schoolbook" w:cs="Century Schoolbook"/>
          <w:position w:val="-1"/>
          <w:sz w:val="18"/>
          <w:szCs w:val="18"/>
        </w:rPr>
        <w:t xml:space="preserve">mail </w:t>
      </w:r>
      <w:r w:rsidR="00BC4A5C">
        <w:rPr>
          <w:rFonts w:ascii="Century Schoolbook" w:eastAsia="Century Schoolbook" w:hAnsi="Century Schoolbook" w:cs="Century Schoolbook"/>
          <w:position w:val="-1"/>
          <w:sz w:val="18"/>
          <w:szCs w:val="18"/>
          <w:lang w:val="id-ID"/>
        </w:rPr>
        <w:t>:</w:t>
      </w:r>
      <w:proofErr w:type="gramEnd"/>
      <w:r w:rsidR="00BC4A5C">
        <w:rPr>
          <w:rFonts w:ascii="Century Schoolbook" w:eastAsia="Century Schoolbook" w:hAnsi="Century Schoolbook" w:cs="Century Schoolbook"/>
          <w:position w:val="-1"/>
          <w:sz w:val="18"/>
          <w:szCs w:val="18"/>
          <w:lang w:val="id-ID"/>
        </w:rPr>
        <w:t xml:space="preserve"> enistimata@gmail.com</w:t>
      </w:r>
    </w:p>
    <w:p w:rsidR="00212ACF" w:rsidRDefault="00212ACF">
      <w:pPr>
        <w:spacing w:line="200" w:lineRule="exact"/>
      </w:pPr>
    </w:p>
    <w:p w:rsidR="00212ACF" w:rsidRDefault="00212ACF">
      <w:pPr>
        <w:spacing w:line="200" w:lineRule="exact"/>
      </w:pPr>
    </w:p>
    <w:p w:rsidR="00212ACF" w:rsidRDefault="00212ACF">
      <w:pPr>
        <w:spacing w:before="3" w:line="200" w:lineRule="exact"/>
      </w:pPr>
    </w:p>
    <w:p w:rsidR="00212ACF" w:rsidRDefault="006278F2">
      <w:pPr>
        <w:spacing w:before="23" w:line="240" w:lineRule="exact"/>
        <w:ind w:left="118"/>
        <w:rPr>
          <w:rFonts w:ascii="Century Schoolbook" w:eastAsia="Century Schoolbook" w:hAnsi="Century Schoolbook" w:cs="Century Schoolbook"/>
          <w:sz w:val="22"/>
          <w:szCs w:val="22"/>
        </w:rPr>
      </w:pPr>
      <w:r>
        <w:rPr>
          <w:rFonts w:ascii="Century Schoolbook" w:eastAsia="Century Schoolbook" w:hAnsi="Century Schoolbook" w:cs="Century Schoolbook"/>
          <w:b/>
          <w:i/>
          <w:position w:val="-1"/>
          <w:sz w:val="22"/>
          <w:szCs w:val="22"/>
        </w:rPr>
        <w:t xml:space="preserve">Info </w:t>
      </w:r>
      <w:proofErr w:type="spellStart"/>
      <w:r>
        <w:rPr>
          <w:rFonts w:ascii="Century Schoolbook" w:eastAsia="Century Schoolbook" w:hAnsi="Century Schoolbook" w:cs="Century Schoolbook"/>
          <w:b/>
          <w:i/>
          <w:position w:val="-1"/>
          <w:sz w:val="22"/>
          <w:szCs w:val="22"/>
        </w:rPr>
        <w:t>Artikel</w:t>
      </w:r>
      <w:proofErr w:type="spellEnd"/>
      <w:r>
        <w:rPr>
          <w:rFonts w:ascii="Century Schoolbook" w:eastAsia="Century Schoolbook" w:hAnsi="Century Schoolbook" w:cs="Century Schoolbook"/>
          <w:b/>
          <w:i/>
          <w:position w:val="-1"/>
          <w:sz w:val="22"/>
          <w:szCs w:val="22"/>
        </w:rPr>
        <w:t xml:space="preserve">                        </w:t>
      </w:r>
      <w:r>
        <w:rPr>
          <w:rFonts w:ascii="Century Schoolbook" w:eastAsia="Century Schoolbook" w:hAnsi="Century Schoolbook" w:cs="Century Schoolbook"/>
          <w:b/>
          <w:i/>
          <w:spacing w:val="44"/>
          <w:position w:val="-1"/>
          <w:sz w:val="22"/>
          <w:szCs w:val="22"/>
        </w:rPr>
        <w:t xml:space="preserve"> </w:t>
      </w:r>
      <w:r>
        <w:rPr>
          <w:rFonts w:ascii="Century Schoolbook" w:eastAsia="Century Schoolbook" w:hAnsi="Century Schoolbook" w:cs="Century Schoolbook"/>
          <w:b/>
          <w:position w:val="-1"/>
          <w:sz w:val="22"/>
          <w:szCs w:val="22"/>
        </w:rPr>
        <w:t>ABSTRAK</w:t>
      </w:r>
    </w:p>
    <w:p w:rsidR="00212ACF" w:rsidRDefault="00212ACF">
      <w:pPr>
        <w:spacing w:before="3" w:line="160" w:lineRule="exact"/>
        <w:rPr>
          <w:sz w:val="16"/>
          <w:szCs w:val="16"/>
        </w:rPr>
        <w:sectPr w:rsidR="00212ACF">
          <w:headerReference w:type="default" r:id="rId9"/>
          <w:pgSz w:w="11920" w:h="16840"/>
          <w:pgMar w:top="2180" w:right="1220" w:bottom="280" w:left="1300" w:header="1259" w:footer="0" w:gutter="0"/>
          <w:pgNumType w:start="1"/>
          <w:cols w:space="720"/>
        </w:sectPr>
      </w:pPr>
    </w:p>
    <w:p w:rsidR="00212ACF" w:rsidRDefault="00F26D23">
      <w:pPr>
        <w:spacing w:before="18" w:line="220" w:lineRule="exact"/>
        <w:rPr>
          <w:sz w:val="22"/>
          <w:szCs w:val="22"/>
        </w:rPr>
      </w:pPr>
      <w:r>
        <w:rPr>
          <w:noProof/>
          <w:lang w:val="id-ID" w:eastAsia="id-ID"/>
        </w:rPr>
        <mc:AlternateContent>
          <mc:Choice Requires="wpg">
            <w:drawing>
              <wp:anchor distT="0" distB="0" distL="114300" distR="114300" simplePos="0" relativeHeight="251659264" behindDoc="1" locked="0" layoutInCell="1" allowOverlap="1">
                <wp:simplePos x="0" y="0"/>
                <wp:positionH relativeFrom="page">
                  <wp:posOffset>901700</wp:posOffset>
                </wp:positionH>
                <wp:positionV relativeFrom="paragraph">
                  <wp:posOffset>41275</wp:posOffset>
                </wp:positionV>
                <wp:extent cx="5778500" cy="0"/>
                <wp:effectExtent l="15875" t="13335" r="15875" b="1524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00" cy="0"/>
                          <a:chOff x="1420" y="490"/>
                          <a:chExt cx="9100" cy="0"/>
                        </a:xfrm>
                      </wpg:grpSpPr>
                      <wps:wsp>
                        <wps:cNvPr id="10" name="Freeform 31"/>
                        <wps:cNvSpPr>
                          <a:spLocks/>
                        </wps:cNvSpPr>
                        <wps:spPr bwMode="auto">
                          <a:xfrm>
                            <a:off x="1420" y="490"/>
                            <a:ext cx="9100" cy="0"/>
                          </a:xfrm>
                          <a:custGeom>
                            <a:avLst/>
                            <a:gdLst>
                              <a:gd name="T0" fmla="+- 0 1420 1420"/>
                              <a:gd name="T1" fmla="*/ T0 w 9100"/>
                              <a:gd name="T2" fmla="+- 0 10520 1420"/>
                              <a:gd name="T3" fmla="*/ T2 w 9100"/>
                            </a:gdLst>
                            <a:ahLst/>
                            <a:cxnLst>
                              <a:cxn ang="0">
                                <a:pos x="T1" y="0"/>
                              </a:cxn>
                              <a:cxn ang="0">
                                <a:pos x="T3" y="0"/>
                              </a:cxn>
                            </a:cxnLst>
                            <a:rect l="0" t="0" r="r" b="b"/>
                            <a:pathLst>
                              <a:path w="9100">
                                <a:moveTo>
                                  <a:pt x="0" y="0"/>
                                </a:moveTo>
                                <a:lnTo>
                                  <a:pt x="9100" y="0"/>
                                </a:lnTo>
                              </a:path>
                            </a:pathLst>
                          </a:custGeom>
                          <a:noFill/>
                          <a:ln w="25400">
                            <a:solidFill>
                              <a:srgbClr val="99D66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94473F" id="Group 8" o:spid="_x0000_s1026" style="position:absolute;margin-left:71pt;margin-top:3.25pt;width:455pt;height:0;z-index:-251657216;mso-position-horizontal-relative:page" coordorigin="1420,490" coordsize="9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">
                <v:shape id="Freeform 31" o:spid="_x0000_s1027" style="position:absolute;left:1420;top:490;width:9100;height:0;visibility:visible;mso-wrap-style:square;v-text-anchor:top" coordsize="9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gYN8UA&#10;AADbAAAADwAAAGRycy9kb3ducmV2LnhtbESPT2vCQBDF7wW/wzKCl1A39VBK6iqlIvSi1PgHj2N2&#10;TILZ2ZBdNX5751DobYb35r3fTOe9a9SNulB7NvA2TkERF97WXBrYbZevH6BCRLbYeCYDDwownw1e&#10;pphZf+cN3fJYKgnhkKGBKsY20zoUFTkMY98Si3b2ncMoa1dq2+Fdwl2jJ2n6rh3WLA0VtvRdUXHJ&#10;r84AHSdpkscDL5LVYe+vv8npcl4bMxr2X5+gIvXx3/x3/WMFX+jlFxlAz5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6Bg3xQAAANsAAAAPAAAAAAAAAAAAAAAAAJgCAABkcnMv&#10;ZG93bnJldi54bWxQSwUGAAAAAAQABAD1AAAAigMAAAAA&#10;" path="m,l9100,e" filled="f" strokecolor="#99d661" strokeweight="2pt">
                  <v:path arrowok="t" o:connecttype="custom" o:connectlocs="0,0;9100,0" o:connectangles="0,0"/>
                </v:shape>
                <w10:wrap anchorx="page"/>
              </v:group>
            </w:pict>
          </mc:Fallback>
        </mc:AlternateContent>
      </w:r>
    </w:p>
    <w:p w:rsidR="00212ACF" w:rsidRDefault="006278F2">
      <w:pPr>
        <w:spacing w:line="140" w:lineRule="exact"/>
        <w:ind w:left="118" w:right="-25"/>
        <w:rPr>
          <w:rFonts w:ascii="Century Schoolbook" w:eastAsia="Century Schoolbook" w:hAnsi="Century Schoolbook" w:cs="Century Schoolbook"/>
          <w:sz w:val="14"/>
          <w:szCs w:val="14"/>
        </w:rPr>
      </w:pPr>
      <w:r>
        <w:rPr>
          <w:rFonts w:ascii="Century Schoolbook" w:eastAsia="Century Schoolbook" w:hAnsi="Century Schoolbook" w:cs="Century Schoolbook"/>
          <w:b/>
          <w:sz w:val="14"/>
          <w:szCs w:val="14"/>
        </w:rPr>
        <w:t xml:space="preserve">Article history </w:t>
      </w:r>
      <w:r>
        <w:rPr>
          <w:rFonts w:ascii="Century Schoolbook" w:eastAsia="Century Schoolbook" w:hAnsi="Century Schoolbook" w:cs="Century Schoolbook"/>
          <w:sz w:val="14"/>
          <w:szCs w:val="14"/>
        </w:rPr>
        <w:t xml:space="preserve">Received di </w:t>
      </w:r>
      <w:proofErr w:type="spellStart"/>
      <w:r>
        <w:rPr>
          <w:rFonts w:ascii="Century Schoolbook" w:eastAsia="Century Schoolbook" w:hAnsi="Century Schoolbook" w:cs="Century Schoolbook"/>
          <w:sz w:val="14"/>
          <w:szCs w:val="14"/>
        </w:rPr>
        <w:t>isi</w:t>
      </w:r>
      <w:proofErr w:type="spellEnd"/>
      <w:r>
        <w:rPr>
          <w:rFonts w:ascii="Century Schoolbook" w:eastAsia="Century Schoolbook" w:hAnsi="Century Schoolbook" w:cs="Century Schoolbook"/>
          <w:sz w:val="14"/>
          <w:szCs w:val="14"/>
        </w:rPr>
        <w:t xml:space="preserve"> editor </w:t>
      </w:r>
      <w:proofErr w:type="gramStart"/>
      <w:r>
        <w:rPr>
          <w:rFonts w:ascii="Century Schoolbook" w:eastAsia="Century Schoolbook" w:hAnsi="Century Schoolbook" w:cs="Century Schoolbook"/>
          <w:sz w:val="14"/>
          <w:szCs w:val="14"/>
        </w:rPr>
        <w:t>Revised  di</w:t>
      </w:r>
      <w:proofErr w:type="gramEnd"/>
      <w:r>
        <w:rPr>
          <w:rFonts w:ascii="Century Schoolbook" w:eastAsia="Century Schoolbook" w:hAnsi="Century Schoolbook" w:cs="Century Schoolbook"/>
          <w:sz w:val="14"/>
          <w:szCs w:val="14"/>
        </w:rPr>
        <w:t xml:space="preserve"> </w:t>
      </w:r>
      <w:proofErr w:type="spellStart"/>
      <w:r>
        <w:rPr>
          <w:rFonts w:ascii="Century Schoolbook" w:eastAsia="Century Schoolbook" w:hAnsi="Century Schoolbook" w:cs="Century Schoolbook"/>
          <w:sz w:val="14"/>
          <w:szCs w:val="14"/>
        </w:rPr>
        <w:t>isi</w:t>
      </w:r>
      <w:proofErr w:type="spellEnd"/>
      <w:r>
        <w:rPr>
          <w:rFonts w:ascii="Century Schoolbook" w:eastAsia="Century Schoolbook" w:hAnsi="Century Schoolbook" w:cs="Century Schoolbook"/>
          <w:sz w:val="14"/>
          <w:szCs w:val="14"/>
        </w:rPr>
        <w:t xml:space="preserve"> editor Accepted  di </w:t>
      </w:r>
      <w:proofErr w:type="spellStart"/>
      <w:r>
        <w:rPr>
          <w:rFonts w:ascii="Century Schoolbook" w:eastAsia="Century Schoolbook" w:hAnsi="Century Schoolbook" w:cs="Century Schoolbook"/>
          <w:sz w:val="14"/>
          <w:szCs w:val="14"/>
        </w:rPr>
        <w:t>isi</w:t>
      </w:r>
      <w:proofErr w:type="spellEnd"/>
      <w:r>
        <w:rPr>
          <w:rFonts w:ascii="Century Schoolbook" w:eastAsia="Century Schoolbook" w:hAnsi="Century Schoolbook" w:cs="Century Schoolbook"/>
          <w:sz w:val="14"/>
          <w:szCs w:val="14"/>
        </w:rPr>
        <w:t xml:space="preserve"> editor</w:t>
      </w:r>
    </w:p>
    <w:p w:rsidR="00212ACF" w:rsidRDefault="00212ACF">
      <w:pPr>
        <w:spacing w:before="8" w:line="100" w:lineRule="exact"/>
        <w:rPr>
          <w:sz w:val="10"/>
          <w:szCs w:val="10"/>
        </w:rPr>
      </w:pPr>
    </w:p>
    <w:p w:rsidR="00212ACF" w:rsidRDefault="00520CC6">
      <w:pPr>
        <w:spacing w:line="200" w:lineRule="exact"/>
      </w:pPr>
      <w:r>
        <w:pict>
          <v:group id="_x0000_s1040" style="position:absolute;margin-left:82.75pt;margin-top:8.5pt;width:457pt;height:193pt;z-index:-251661824;mso-position-horizontal-relative:page" coordorigin="1400,-2689" coordsize="9140,3860">
            <v:shape id="_x0000_s1045" style="position:absolute;left:4118;top:-2679;width:6270;height:3825" coordorigin="4118,-2679" coordsize="6270,3825" path="m4118,-2679r6270,l10388,1146r-6270,l4118,-2679xe" fillcolor="#f1f1f1" stroked="f">
              <v:path arrowok="t"/>
            </v:shape>
            <v:shape id="_x0000_s1044" style="position:absolute;left:10388;top:-2679;width:135;height:3825" coordorigin="10388,-2679" coordsize="135,3825" path="m10388,-2679r135,l10523,1146r-135,l10388,-2679xe" fillcolor="#f1f1f1" stroked="f">
              <v:path arrowok="t"/>
            </v:shape>
            <v:shape id="_x0000_s1043" style="position:absolute;left:4360;top:-509;width:6028;height:540" coordorigin="4360,-509" coordsize="6028,540" path="m10388,-509r,540l4360,31r,-540l10388,-509xe" fillcolor="#f7f9fa" stroked="f">
              <v:path arrowok="t"/>
            </v:shape>
            <v:shape id="_x0000_s1042" style="position:absolute;left:4120;top:-2669;width:6400;height:0" coordorigin="4120,-2669" coordsize="6400,0" path="m4120,-2669r6400,e" filled="f" strokecolor="#99d661" strokeweight="2pt">
              <v:path arrowok="t"/>
            </v:shape>
            <v:shape id="_x0000_s1041" style="position:absolute;left:1420;top:1151;width:9100;height:0" coordorigin="1420,1151" coordsize="9100,0" path="m1420,1151r9100,e" filled="f" strokecolor="#99d661" strokeweight="2pt">
              <v:path arrowok="t"/>
            </v:shape>
            <w10:wrap anchorx="page"/>
          </v:group>
        </w:pict>
      </w:r>
    </w:p>
    <w:p w:rsidR="00212ACF" w:rsidRDefault="00212ACF">
      <w:pPr>
        <w:spacing w:line="200" w:lineRule="exact"/>
      </w:pPr>
    </w:p>
    <w:p w:rsidR="00212ACF" w:rsidRDefault="006278F2">
      <w:pPr>
        <w:ind w:left="118"/>
        <w:rPr>
          <w:rFonts w:ascii="Century Schoolbook" w:eastAsia="Century Schoolbook" w:hAnsi="Century Schoolbook" w:cs="Century Schoolbook"/>
          <w:b/>
          <w:sz w:val="14"/>
          <w:szCs w:val="14"/>
        </w:rPr>
      </w:pPr>
      <w:r>
        <w:rPr>
          <w:rFonts w:ascii="Century Schoolbook" w:eastAsia="Century Schoolbook" w:hAnsi="Century Schoolbook" w:cs="Century Schoolbook"/>
          <w:b/>
          <w:sz w:val="14"/>
          <w:szCs w:val="14"/>
        </w:rPr>
        <w:t>Keywords</w:t>
      </w:r>
    </w:p>
    <w:p w:rsidR="00520CC6" w:rsidRPr="00520CC6" w:rsidRDefault="00520CC6">
      <w:pPr>
        <w:ind w:left="118"/>
        <w:rPr>
          <w:rFonts w:ascii="Century Schoolbook" w:eastAsia="Century Schoolbook" w:hAnsi="Century Schoolbook" w:cs="Century Schoolbook"/>
          <w:i/>
          <w:sz w:val="14"/>
          <w:szCs w:val="14"/>
          <w:lang w:val="id-ID"/>
        </w:rPr>
      </w:pPr>
      <w:r w:rsidRPr="00520CC6">
        <w:rPr>
          <w:rFonts w:ascii="Century Schoolbook" w:eastAsia="Century Schoolbook" w:hAnsi="Century Schoolbook" w:cs="Century Schoolbook"/>
          <w:b/>
          <w:i/>
          <w:sz w:val="14"/>
          <w:szCs w:val="14"/>
          <w:lang w:val="id-ID"/>
        </w:rPr>
        <w:t>Int</w:t>
      </w:r>
      <w:r w:rsidR="00DB4EF2">
        <w:rPr>
          <w:rFonts w:ascii="Century Schoolbook" w:eastAsia="Century Schoolbook" w:hAnsi="Century Schoolbook" w:cs="Century Schoolbook"/>
          <w:b/>
          <w:i/>
          <w:sz w:val="14"/>
          <w:szCs w:val="14"/>
          <w:lang w:val="id-ID"/>
        </w:rPr>
        <w:t>ructiona</w:t>
      </w:r>
      <w:bookmarkStart w:id="0" w:name="_GoBack"/>
      <w:bookmarkEnd w:id="0"/>
      <w:r w:rsidRPr="00520CC6">
        <w:rPr>
          <w:rFonts w:ascii="Century Schoolbook" w:eastAsia="Century Schoolbook" w:hAnsi="Century Schoolbook" w:cs="Century Schoolbook"/>
          <w:b/>
          <w:i/>
          <w:sz w:val="14"/>
          <w:szCs w:val="14"/>
          <w:lang w:val="id-ID"/>
        </w:rPr>
        <w:t xml:space="preserve">l media, </w:t>
      </w:r>
      <w:r>
        <w:rPr>
          <w:rFonts w:ascii="Century Schoolbook" w:eastAsia="Century Schoolbook" w:hAnsi="Century Schoolbook" w:cs="Century Schoolbook"/>
          <w:b/>
          <w:i/>
          <w:sz w:val="14"/>
          <w:szCs w:val="14"/>
          <w:lang w:val="id-ID"/>
        </w:rPr>
        <w:t>Interactive learning media, teacher training</w:t>
      </w:r>
    </w:p>
    <w:p w:rsidR="00F26D23" w:rsidRDefault="006278F2" w:rsidP="00520CC6">
      <w:pPr>
        <w:shd w:val="clear" w:color="auto" w:fill="F8F9FA"/>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br w:type="column"/>
      </w:r>
      <w:r w:rsidR="00520CC6">
        <w:tab/>
      </w:r>
    </w:p>
    <w:p w:rsidR="00520CC6" w:rsidRPr="00520CC6" w:rsidRDefault="00520CC6" w:rsidP="00520CC6">
      <w:pPr>
        <w:shd w:val="clear" w:color="auto" w:fill="F8F9FA"/>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Schoolbook" w:eastAsiaTheme="majorEastAsia" w:hAnsi="Century Schoolbook" w:cs="Courier New"/>
          <w:i/>
          <w:color w:val="1F1F1F"/>
          <w:lang w:val="en" w:eastAsia="id-ID"/>
        </w:rPr>
      </w:pPr>
      <w:r w:rsidRPr="00520CC6">
        <w:rPr>
          <w:rFonts w:ascii="Century Schoolbook" w:eastAsiaTheme="majorEastAsia" w:hAnsi="Century Schoolbook" w:cs="Courier New"/>
          <w:i/>
          <w:color w:val="1F1F1F"/>
          <w:lang w:val="en" w:eastAsia="id-ID"/>
        </w:rPr>
        <w:t xml:space="preserve">The development of information technology today is very diverse and has penetrated various aspects of human life. Advances in information technology are also starting to spread and develop in the world of education. New innovations continue to be created to develop education, especially in learning media. </w:t>
      </w:r>
    </w:p>
    <w:p w:rsidR="00520CC6" w:rsidRPr="00520CC6" w:rsidRDefault="00520CC6" w:rsidP="00520CC6">
      <w:pPr>
        <w:shd w:val="clear" w:color="auto" w:fill="F8F9FA"/>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entury Schoolbook" w:eastAsiaTheme="majorEastAsia" w:hAnsi="Century Schoolbook" w:cs="Courier New"/>
          <w:i/>
          <w:color w:val="1F1F1F"/>
          <w:lang w:val="en" w:eastAsia="id-ID"/>
        </w:rPr>
      </w:pPr>
      <w:r>
        <w:rPr>
          <w:rFonts w:ascii="Century Schoolbook" w:eastAsiaTheme="majorEastAsia" w:hAnsi="Century Schoolbook" w:cs="Courier New"/>
          <w:i/>
          <w:color w:val="1F1F1F"/>
          <w:lang w:val="en" w:eastAsia="id-ID"/>
        </w:rPr>
        <w:tab/>
      </w:r>
      <w:r w:rsidRPr="00520CC6">
        <w:rPr>
          <w:rFonts w:ascii="Century Schoolbook" w:eastAsiaTheme="majorEastAsia" w:hAnsi="Century Schoolbook" w:cs="Courier New"/>
          <w:i/>
          <w:color w:val="1F1F1F"/>
          <w:lang w:val="en" w:eastAsia="id-ID"/>
        </w:rPr>
        <w:t xml:space="preserve">Likewise, MI </w:t>
      </w:r>
      <w:proofErr w:type="spellStart"/>
      <w:r w:rsidRPr="00520CC6">
        <w:rPr>
          <w:rFonts w:ascii="Century Schoolbook" w:eastAsiaTheme="majorEastAsia" w:hAnsi="Century Schoolbook" w:cs="Courier New"/>
          <w:i/>
          <w:color w:val="1F1F1F"/>
          <w:lang w:val="en" w:eastAsia="id-ID"/>
        </w:rPr>
        <w:t>Hidayatus</w:t>
      </w:r>
      <w:proofErr w:type="spellEnd"/>
      <w:r w:rsidRPr="00520CC6">
        <w:rPr>
          <w:rFonts w:ascii="Century Schoolbook" w:eastAsiaTheme="majorEastAsia" w:hAnsi="Century Schoolbook" w:cs="Courier New"/>
          <w:i/>
          <w:color w:val="1F1F1F"/>
          <w:lang w:val="en" w:eastAsia="id-ID"/>
        </w:rPr>
        <w:t xml:space="preserve"> </w:t>
      </w:r>
      <w:proofErr w:type="spellStart"/>
      <w:r w:rsidRPr="00520CC6">
        <w:rPr>
          <w:rFonts w:ascii="Century Schoolbook" w:eastAsiaTheme="majorEastAsia" w:hAnsi="Century Schoolbook" w:cs="Courier New"/>
          <w:i/>
          <w:color w:val="1F1F1F"/>
          <w:lang w:val="en" w:eastAsia="id-ID"/>
        </w:rPr>
        <w:t>Sibyan</w:t>
      </w:r>
      <w:proofErr w:type="spellEnd"/>
      <w:r w:rsidRPr="00520CC6">
        <w:rPr>
          <w:rFonts w:ascii="Century Schoolbook" w:eastAsiaTheme="majorEastAsia" w:hAnsi="Century Schoolbook" w:cs="Courier New"/>
          <w:i/>
          <w:color w:val="1F1F1F"/>
          <w:lang w:val="en" w:eastAsia="id-ID"/>
        </w:rPr>
        <w:t xml:space="preserve"> </w:t>
      </w:r>
      <w:proofErr w:type="spellStart"/>
      <w:r w:rsidRPr="00520CC6">
        <w:rPr>
          <w:rFonts w:ascii="Century Schoolbook" w:eastAsiaTheme="majorEastAsia" w:hAnsi="Century Schoolbook" w:cs="Courier New"/>
          <w:i/>
          <w:color w:val="1F1F1F"/>
          <w:lang w:val="en" w:eastAsia="id-ID"/>
        </w:rPr>
        <w:t>Wonokoyo</w:t>
      </w:r>
      <w:proofErr w:type="spellEnd"/>
      <w:r w:rsidRPr="00520CC6">
        <w:rPr>
          <w:rFonts w:ascii="Century Schoolbook" w:eastAsiaTheme="majorEastAsia" w:hAnsi="Century Schoolbook" w:cs="Courier New"/>
          <w:i/>
          <w:color w:val="1F1F1F"/>
          <w:lang w:val="en" w:eastAsia="id-ID"/>
        </w:rPr>
        <w:t xml:space="preserve"> </w:t>
      </w:r>
      <w:proofErr w:type="spellStart"/>
      <w:r w:rsidRPr="00520CC6">
        <w:rPr>
          <w:rFonts w:ascii="Century Schoolbook" w:eastAsiaTheme="majorEastAsia" w:hAnsi="Century Schoolbook" w:cs="Courier New"/>
          <w:i/>
          <w:color w:val="1F1F1F"/>
          <w:lang w:val="en" w:eastAsia="id-ID"/>
        </w:rPr>
        <w:t>Kedung</w:t>
      </w:r>
      <w:proofErr w:type="spellEnd"/>
      <w:r w:rsidRPr="00520CC6">
        <w:rPr>
          <w:rFonts w:ascii="Century Schoolbook" w:eastAsiaTheme="majorEastAsia" w:hAnsi="Century Schoolbook" w:cs="Courier New"/>
          <w:i/>
          <w:color w:val="1F1F1F"/>
          <w:lang w:val="en" w:eastAsia="id-ID"/>
        </w:rPr>
        <w:t xml:space="preserve"> </w:t>
      </w:r>
      <w:proofErr w:type="spellStart"/>
      <w:r w:rsidRPr="00520CC6">
        <w:rPr>
          <w:rFonts w:ascii="Century Schoolbook" w:eastAsiaTheme="majorEastAsia" w:hAnsi="Century Schoolbook" w:cs="Courier New"/>
          <w:i/>
          <w:color w:val="1F1F1F"/>
          <w:lang w:val="en" w:eastAsia="id-ID"/>
        </w:rPr>
        <w:t>Kandang</w:t>
      </w:r>
      <w:proofErr w:type="spellEnd"/>
      <w:r w:rsidRPr="00520CC6">
        <w:rPr>
          <w:rFonts w:ascii="Century Schoolbook" w:eastAsiaTheme="majorEastAsia" w:hAnsi="Century Schoolbook" w:cs="Courier New"/>
          <w:i/>
          <w:color w:val="1F1F1F"/>
          <w:lang w:val="en" w:eastAsia="id-ID"/>
        </w:rPr>
        <w:t xml:space="preserve"> Malang, which must prepare its teachers and educational staff to be ready to face the challenges of this technological development. The lack of adequate resources regarding interactive learning media, how to make them and how to use technology, ultimately requires training to be carried out in making learning media.</w:t>
      </w:r>
    </w:p>
    <w:p w:rsidR="00212ACF" w:rsidRPr="00520CC6" w:rsidRDefault="00520CC6" w:rsidP="00520CC6">
      <w:pPr>
        <w:spacing w:before="5" w:line="240" w:lineRule="exact"/>
        <w:ind w:right="-37" w:firstLine="426"/>
        <w:jc w:val="both"/>
        <w:rPr>
          <w:i/>
        </w:rPr>
      </w:pPr>
      <w:r w:rsidRPr="00520CC6">
        <w:rPr>
          <w:rFonts w:ascii="Century Schoolbook" w:eastAsiaTheme="majorEastAsia" w:hAnsi="Century Schoolbook" w:cs="Courier New"/>
          <w:i/>
          <w:color w:val="1F1F1F"/>
          <w:lang w:val="en" w:eastAsia="id-ID"/>
        </w:rPr>
        <w:t xml:space="preserve">From the results of the initial survey, it was decided to provide training on creating interactive learning media using PowerPoint as a supporting tool. The results of the training can be seen from the pre-test and post-test scores which tend to increase, although the increase is an average of 23%, but this already shows that training for teachers and education personnel is worth continuing, so that it can produce more human resources. </w:t>
      </w:r>
      <w:proofErr w:type="gramStart"/>
      <w:r w:rsidRPr="00520CC6">
        <w:rPr>
          <w:rFonts w:ascii="Century Schoolbook" w:eastAsiaTheme="majorEastAsia" w:hAnsi="Century Schoolbook" w:cs="Courier New"/>
          <w:i/>
          <w:color w:val="1F1F1F"/>
          <w:lang w:val="en" w:eastAsia="id-ID"/>
        </w:rPr>
        <w:t>creative</w:t>
      </w:r>
      <w:proofErr w:type="gramEnd"/>
      <w:r w:rsidRPr="00520CC6">
        <w:rPr>
          <w:rFonts w:ascii="Century Schoolbook" w:eastAsiaTheme="majorEastAsia" w:hAnsi="Century Schoolbook" w:cs="Courier New"/>
          <w:i/>
          <w:color w:val="1F1F1F"/>
          <w:lang w:val="en" w:eastAsia="id-ID"/>
        </w:rPr>
        <w:t xml:space="preserve"> and innovative in utilizing information technology as a learning medium for students</w:t>
      </w:r>
    </w:p>
    <w:p w:rsidR="00212ACF" w:rsidRDefault="00212ACF">
      <w:pPr>
        <w:spacing w:line="200" w:lineRule="exact"/>
      </w:pPr>
    </w:p>
    <w:p w:rsidR="00212ACF" w:rsidRDefault="006278F2">
      <w:pPr>
        <w:spacing w:line="220" w:lineRule="exact"/>
        <w:rPr>
          <w:rFonts w:ascii="Century Schoolbook" w:eastAsia="Century Schoolbook" w:hAnsi="Century Schoolbook" w:cs="Century Schoolbook"/>
        </w:rPr>
        <w:sectPr w:rsidR="00212ACF">
          <w:type w:val="continuous"/>
          <w:pgSz w:w="11920" w:h="16840"/>
          <w:pgMar w:top="2180" w:right="1220" w:bottom="280" w:left="1300" w:header="720" w:footer="720" w:gutter="0"/>
          <w:cols w:num="2" w:space="720" w:equalWidth="0">
            <w:col w:w="1513" w:space="1545"/>
            <w:col w:w="6342"/>
          </w:cols>
        </w:sectPr>
      </w:pPr>
      <w:r>
        <w:rPr>
          <w:rFonts w:ascii="Century Schoolbook" w:eastAsia="Century Schoolbook" w:hAnsi="Century Schoolbook" w:cs="Century Schoolbook"/>
          <w:position w:val="-1"/>
        </w:rPr>
        <w:t>.</w:t>
      </w:r>
    </w:p>
    <w:p w:rsidR="00212ACF" w:rsidRDefault="00212ACF">
      <w:pPr>
        <w:spacing w:line="200" w:lineRule="exact"/>
      </w:pPr>
    </w:p>
    <w:p w:rsidR="00212ACF" w:rsidRDefault="00212ACF">
      <w:pPr>
        <w:spacing w:line="200" w:lineRule="exact"/>
      </w:pPr>
    </w:p>
    <w:p w:rsidR="00212ACF" w:rsidRDefault="006278F2">
      <w:pPr>
        <w:spacing w:before="23"/>
        <w:ind w:left="118"/>
        <w:rPr>
          <w:rFonts w:ascii="Century Schoolbook" w:eastAsia="Century Schoolbook" w:hAnsi="Century Schoolbook" w:cs="Century Schoolbook"/>
          <w:sz w:val="22"/>
          <w:szCs w:val="22"/>
        </w:rPr>
      </w:pPr>
      <w:r>
        <w:rPr>
          <w:rFonts w:ascii="Century Schoolbook" w:eastAsia="Century Schoolbook" w:hAnsi="Century Schoolbook" w:cs="Century Schoolbook"/>
          <w:b/>
          <w:sz w:val="22"/>
          <w:szCs w:val="22"/>
        </w:rPr>
        <w:t xml:space="preserve">1. </w:t>
      </w:r>
      <w:proofErr w:type="spellStart"/>
      <w:r>
        <w:rPr>
          <w:rFonts w:ascii="Century Schoolbook" w:eastAsia="Century Schoolbook" w:hAnsi="Century Schoolbook" w:cs="Century Schoolbook"/>
          <w:b/>
          <w:sz w:val="22"/>
          <w:szCs w:val="22"/>
        </w:rPr>
        <w:t>Pendahuluan</w:t>
      </w:r>
      <w:proofErr w:type="spellEnd"/>
      <w:r>
        <w:rPr>
          <w:rFonts w:ascii="Century Schoolbook" w:eastAsia="Century Schoolbook" w:hAnsi="Century Schoolbook" w:cs="Century Schoolbook"/>
          <w:b/>
          <w:sz w:val="22"/>
          <w:szCs w:val="22"/>
        </w:rPr>
        <w:t xml:space="preserve"> </w:t>
      </w:r>
    </w:p>
    <w:p w:rsidR="004659EE" w:rsidRPr="004659EE" w:rsidRDefault="004659EE" w:rsidP="004659EE">
      <w:pPr>
        <w:ind w:left="118" w:right="176" w:firstLine="570"/>
        <w:jc w:val="both"/>
        <w:rPr>
          <w:rFonts w:ascii="Century Schoolbook" w:eastAsia="Century Schoolbook" w:hAnsi="Century Schoolbook" w:cs="Century Schoolbook"/>
          <w:sz w:val="22"/>
          <w:szCs w:val="22"/>
          <w:lang w:val="id-ID"/>
        </w:rPr>
      </w:pPr>
      <w:r w:rsidRPr="004659EE">
        <w:rPr>
          <w:rFonts w:ascii="Century Schoolbook" w:eastAsia="Century Schoolbook" w:hAnsi="Century Schoolbook" w:cs="Century Schoolbook"/>
          <w:sz w:val="22"/>
          <w:szCs w:val="22"/>
          <w:lang w:val="id-ID"/>
        </w:rPr>
        <w:t>Perkembangan teknologi informasi saat ini san</w:t>
      </w:r>
      <w:r>
        <w:rPr>
          <w:rFonts w:ascii="Century Schoolbook" w:eastAsia="Century Schoolbook" w:hAnsi="Century Schoolbook" w:cs="Century Schoolbook"/>
          <w:sz w:val="22"/>
          <w:szCs w:val="22"/>
          <w:lang w:val="id-ID"/>
        </w:rPr>
        <w:t xml:space="preserve">gat beragam dan telah merambah </w:t>
      </w:r>
      <w:r w:rsidRPr="004659EE">
        <w:rPr>
          <w:rFonts w:ascii="Century Schoolbook" w:eastAsia="Century Schoolbook" w:hAnsi="Century Schoolbook" w:cs="Century Schoolbook"/>
          <w:sz w:val="22"/>
          <w:szCs w:val="22"/>
          <w:lang w:val="id-ID"/>
        </w:rPr>
        <w:t>berbagai aspek kehidupan manusia. Bahkan perkembangan tersebut dapat dimafaatkan untuk</w:t>
      </w:r>
      <w:r>
        <w:rPr>
          <w:rFonts w:ascii="Century Schoolbook" w:eastAsia="Century Schoolbook" w:hAnsi="Century Schoolbook" w:cs="Century Schoolbook"/>
          <w:sz w:val="22"/>
          <w:szCs w:val="22"/>
          <w:lang w:val="id-ID"/>
        </w:rPr>
        <w:t xml:space="preserve"> </w:t>
      </w:r>
      <w:r w:rsidRPr="004659EE">
        <w:rPr>
          <w:rFonts w:ascii="Century Schoolbook" w:eastAsia="Century Schoolbook" w:hAnsi="Century Schoolbook" w:cs="Century Schoolbook"/>
          <w:sz w:val="22"/>
          <w:szCs w:val="22"/>
          <w:lang w:val="id-ID"/>
        </w:rPr>
        <w:t xml:space="preserve">membantu manusia menyelesaikan berbagai permasalahan terkait dengan bidang yang </w:t>
      </w:r>
      <w:r>
        <w:rPr>
          <w:rFonts w:ascii="Century Schoolbook" w:eastAsia="Century Schoolbook" w:hAnsi="Century Schoolbook" w:cs="Century Schoolbook"/>
          <w:sz w:val="22"/>
          <w:szCs w:val="22"/>
          <w:lang w:val="id-ID"/>
        </w:rPr>
        <w:t>d</w:t>
      </w:r>
      <w:r w:rsidRPr="004659EE">
        <w:rPr>
          <w:rFonts w:ascii="Century Schoolbook" w:eastAsia="Century Schoolbook" w:hAnsi="Century Schoolbook" w:cs="Century Schoolbook"/>
          <w:sz w:val="22"/>
          <w:szCs w:val="22"/>
          <w:lang w:val="id-ID"/>
        </w:rPr>
        <w:t>itekuninya. Kemajuan teknologi informasi ini juga mulai merambah dan berkembang di</w:t>
      </w:r>
      <w:r>
        <w:rPr>
          <w:rFonts w:ascii="Century Schoolbook" w:eastAsia="Century Schoolbook" w:hAnsi="Century Schoolbook" w:cs="Century Schoolbook"/>
          <w:sz w:val="22"/>
          <w:szCs w:val="22"/>
          <w:lang w:val="id-ID"/>
        </w:rPr>
        <w:t xml:space="preserve"> </w:t>
      </w:r>
      <w:r w:rsidRPr="004659EE">
        <w:rPr>
          <w:rFonts w:ascii="Century Schoolbook" w:eastAsia="Century Schoolbook" w:hAnsi="Century Schoolbook" w:cs="Century Schoolbook"/>
          <w:sz w:val="22"/>
          <w:szCs w:val="22"/>
          <w:lang w:val="id-ID"/>
        </w:rPr>
        <w:t xml:space="preserve">dunia pendidikan. </w:t>
      </w:r>
    </w:p>
    <w:p w:rsidR="004659EE" w:rsidRPr="004659EE" w:rsidRDefault="004659EE" w:rsidP="004659EE">
      <w:pPr>
        <w:ind w:left="118" w:right="176" w:firstLine="570"/>
        <w:jc w:val="both"/>
        <w:rPr>
          <w:rFonts w:ascii="Century Schoolbook" w:eastAsia="Century Schoolbook" w:hAnsi="Century Schoolbook" w:cs="Century Schoolbook"/>
          <w:sz w:val="22"/>
          <w:szCs w:val="22"/>
          <w:lang w:val="id-ID"/>
        </w:rPr>
      </w:pPr>
      <w:r w:rsidRPr="004659EE">
        <w:rPr>
          <w:rFonts w:ascii="Century Schoolbook" w:eastAsia="Century Schoolbook" w:hAnsi="Century Schoolbook" w:cs="Century Schoolbook"/>
          <w:sz w:val="22"/>
          <w:szCs w:val="22"/>
          <w:lang w:val="id-ID"/>
        </w:rPr>
        <w:t>Inovasi baru terus diciptakan untuk mengembang</w:t>
      </w:r>
      <w:r>
        <w:rPr>
          <w:rFonts w:ascii="Century Schoolbook" w:eastAsia="Century Schoolbook" w:hAnsi="Century Schoolbook" w:cs="Century Schoolbook"/>
          <w:sz w:val="22"/>
          <w:szCs w:val="22"/>
          <w:lang w:val="id-ID"/>
        </w:rPr>
        <w:t xml:space="preserve">kan pendidikan, khususnya pada </w:t>
      </w:r>
      <w:r w:rsidRPr="004659EE">
        <w:rPr>
          <w:rFonts w:ascii="Century Schoolbook" w:eastAsia="Century Schoolbook" w:hAnsi="Century Schoolbook" w:cs="Century Schoolbook"/>
          <w:sz w:val="22"/>
          <w:szCs w:val="22"/>
          <w:lang w:val="id-ID"/>
        </w:rPr>
        <w:t>media pembelajaran. Dalam proses pembelajaran, media te</w:t>
      </w:r>
      <w:r>
        <w:rPr>
          <w:rFonts w:ascii="Century Schoolbook" w:eastAsia="Century Schoolbook" w:hAnsi="Century Schoolbook" w:cs="Century Schoolbook"/>
          <w:sz w:val="22"/>
          <w:szCs w:val="22"/>
          <w:lang w:val="id-ID"/>
        </w:rPr>
        <w:t xml:space="preserve">lah dikenal sebagai alat bantu </w:t>
      </w:r>
      <w:r w:rsidRPr="004659EE">
        <w:rPr>
          <w:rFonts w:ascii="Century Schoolbook" w:eastAsia="Century Schoolbook" w:hAnsi="Century Schoolbook" w:cs="Century Schoolbook"/>
          <w:sz w:val="22"/>
          <w:szCs w:val="22"/>
          <w:lang w:val="id-ID"/>
        </w:rPr>
        <w:t>mengajar yang seharusnya dimanfaatkan oleh pengajar/pendidik. Namun hal in</w:t>
      </w:r>
      <w:r>
        <w:rPr>
          <w:rFonts w:ascii="Century Schoolbook" w:eastAsia="Century Schoolbook" w:hAnsi="Century Schoolbook" w:cs="Century Schoolbook"/>
          <w:sz w:val="22"/>
          <w:szCs w:val="22"/>
          <w:lang w:val="id-ID"/>
        </w:rPr>
        <w:t xml:space="preserve">i sering </w:t>
      </w:r>
      <w:r w:rsidRPr="004659EE">
        <w:rPr>
          <w:rFonts w:ascii="Century Schoolbook" w:eastAsia="Century Schoolbook" w:hAnsi="Century Schoolbook" w:cs="Century Schoolbook"/>
          <w:sz w:val="22"/>
          <w:szCs w:val="22"/>
          <w:lang w:val="id-ID"/>
        </w:rPr>
        <w:t>diabaikan karena berbagai alasan, seperti waktu persiapan mengajar yang sangat terbatas,</w:t>
      </w:r>
      <w:r>
        <w:rPr>
          <w:rFonts w:ascii="Century Schoolbook" w:eastAsia="Century Schoolbook" w:hAnsi="Century Schoolbook" w:cs="Century Schoolbook"/>
          <w:sz w:val="22"/>
          <w:szCs w:val="22"/>
          <w:lang w:val="id-ID"/>
        </w:rPr>
        <w:t xml:space="preserve"> </w:t>
      </w:r>
      <w:r w:rsidRPr="004659EE">
        <w:rPr>
          <w:rFonts w:ascii="Century Schoolbook" w:eastAsia="Century Schoolbook" w:hAnsi="Century Schoolbook" w:cs="Century Schoolbook"/>
          <w:sz w:val="22"/>
          <w:szCs w:val="22"/>
          <w:lang w:val="id-ID"/>
        </w:rPr>
        <w:t>pengetahuan dan keterampilan pengajar tentang media pembelajaran, kesulitan mencari media</w:t>
      </w:r>
      <w:r>
        <w:rPr>
          <w:rFonts w:ascii="Century Schoolbook" w:eastAsia="Century Schoolbook" w:hAnsi="Century Schoolbook" w:cs="Century Schoolbook"/>
          <w:sz w:val="22"/>
          <w:szCs w:val="22"/>
          <w:lang w:val="id-ID"/>
        </w:rPr>
        <w:t xml:space="preserve"> </w:t>
      </w:r>
      <w:r w:rsidRPr="004659EE">
        <w:rPr>
          <w:rFonts w:ascii="Century Schoolbook" w:eastAsia="Century Schoolbook" w:hAnsi="Century Schoolbook" w:cs="Century Schoolbook"/>
          <w:sz w:val="22"/>
          <w:szCs w:val="22"/>
          <w:lang w:val="id-ID"/>
        </w:rPr>
        <w:t xml:space="preserve">yang tepat dalam menyampaikan materi pembelajaran, biaya yang dikeluarkan, dan alasan-alasan lain yang sebenarnya dapat diatasi. </w:t>
      </w:r>
    </w:p>
    <w:p w:rsidR="004659EE" w:rsidRPr="004659EE" w:rsidRDefault="004659EE" w:rsidP="004659EE">
      <w:pPr>
        <w:ind w:left="118" w:right="176" w:firstLine="570"/>
        <w:jc w:val="both"/>
        <w:rPr>
          <w:rFonts w:ascii="Century Schoolbook" w:eastAsia="Century Schoolbook" w:hAnsi="Century Schoolbook" w:cs="Century Schoolbook"/>
          <w:sz w:val="22"/>
          <w:szCs w:val="22"/>
          <w:lang w:val="id-ID"/>
        </w:rPr>
      </w:pPr>
      <w:r w:rsidRPr="004659EE">
        <w:rPr>
          <w:rFonts w:ascii="Century Schoolbook" w:eastAsia="Century Schoolbook" w:hAnsi="Century Schoolbook" w:cs="Century Schoolbook"/>
          <w:sz w:val="22"/>
          <w:szCs w:val="22"/>
          <w:lang w:val="id-ID"/>
        </w:rPr>
        <w:t>Media sendiri merupakan alat yang memiliki f</w:t>
      </w:r>
      <w:r>
        <w:rPr>
          <w:rFonts w:ascii="Century Schoolbook" w:eastAsia="Century Schoolbook" w:hAnsi="Century Schoolbook" w:cs="Century Schoolbook"/>
          <w:sz w:val="22"/>
          <w:szCs w:val="22"/>
          <w:lang w:val="id-ID"/>
        </w:rPr>
        <w:t xml:space="preserve">ungsi untuk menyampaikan pesan </w:t>
      </w:r>
      <w:r w:rsidRPr="004659EE">
        <w:rPr>
          <w:rFonts w:ascii="Century Schoolbook" w:eastAsia="Century Schoolbook" w:hAnsi="Century Schoolbook" w:cs="Century Schoolbook"/>
          <w:sz w:val="22"/>
          <w:szCs w:val="22"/>
          <w:lang w:val="id-ID"/>
        </w:rPr>
        <w:t>(Bovee, 1997)</w:t>
      </w:r>
      <w:r w:rsidR="00C758CD">
        <w:rPr>
          <w:rFonts w:ascii="Century Schoolbook" w:eastAsia="Century Schoolbook" w:hAnsi="Century Schoolbook" w:cs="Century Schoolbook"/>
          <w:sz w:val="22"/>
          <w:szCs w:val="22"/>
          <w:lang w:val="id-ID"/>
        </w:rPr>
        <w:t xml:space="preserve"> [1]</w:t>
      </w:r>
      <w:r w:rsidRPr="004659EE">
        <w:rPr>
          <w:rFonts w:ascii="Century Schoolbook" w:eastAsia="Century Schoolbook" w:hAnsi="Century Schoolbook" w:cs="Century Schoolbook"/>
          <w:sz w:val="22"/>
          <w:szCs w:val="22"/>
          <w:lang w:val="id-ID"/>
        </w:rPr>
        <w:t xml:space="preserve">. </w:t>
      </w:r>
      <w:r w:rsidR="00C758CD">
        <w:rPr>
          <w:rFonts w:ascii="Century Schoolbook" w:eastAsia="Century Schoolbook" w:hAnsi="Century Schoolbook" w:cs="Century Schoolbook"/>
          <w:sz w:val="22"/>
          <w:szCs w:val="22"/>
          <w:lang w:val="id-ID"/>
        </w:rPr>
        <w:t>Sedangkan m</w:t>
      </w:r>
      <w:proofErr w:type="spellStart"/>
      <w:r w:rsidR="00C758CD" w:rsidRPr="00C758CD">
        <w:rPr>
          <w:rFonts w:ascii="Century Schoolbook" w:hAnsi="Century Schoolbook" w:cs="Arial"/>
          <w:color w:val="1F1F1F"/>
          <w:sz w:val="22"/>
          <w:szCs w:val="22"/>
          <w:shd w:val="clear" w:color="auto" w:fill="FFFFFF"/>
        </w:rPr>
        <w:t>enurut</w:t>
      </w:r>
      <w:proofErr w:type="spellEnd"/>
      <w:r w:rsidR="00C758CD" w:rsidRPr="00C758CD">
        <w:rPr>
          <w:rFonts w:ascii="Century Schoolbook" w:hAnsi="Century Schoolbook" w:cs="Arial"/>
          <w:color w:val="1F1F1F"/>
          <w:sz w:val="22"/>
          <w:szCs w:val="22"/>
          <w:shd w:val="clear" w:color="auto" w:fill="FFFFFF"/>
        </w:rPr>
        <w:t xml:space="preserve"> </w:t>
      </w:r>
      <w:proofErr w:type="spellStart"/>
      <w:r w:rsidR="00C758CD" w:rsidRPr="00C758CD">
        <w:rPr>
          <w:rFonts w:ascii="Century Schoolbook" w:hAnsi="Century Schoolbook" w:cs="Arial"/>
          <w:color w:val="1F1F1F"/>
          <w:sz w:val="22"/>
          <w:szCs w:val="22"/>
          <w:shd w:val="clear" w:color="auto" w:fill="FFFFFF"/>
        </w:rPr>
        <w:t>Gayestik</w:t>
      </w:r>
      <w:proofErr w:type="spellEnd"/>
      <w:r w:rsidR="00C758CD" w:rsidRPr="00C758CD">
        <w:rPr>
          <w:rFonts w:ascii="Century Schoolbook" w:hAnsi="Century Schoolbook" w:cs="Arial"/>
          <w:color w:val="1F1F1F"/>
          <w:sz w:val="22"/>
          <w:szCs w:val="22"/>
          <w:shd w:val="clear" w:color="auto" w:fill="FFFFFF"/>
        </w:rPr>
        <w:t xml:space="preserve"> </w:t>
      </w:r>
      <w:proofErr w:type="spellStart"/>
      <w:r w:rsidR="00C758CD" w:rsidRPr="00C758CD">
        <w:rPr>
          <w:rFonts w:ascii="Century Schoolbook" w:hAnsi="Century Schoolbook" w:cs="Arial"/>
          <w:color w:val="1F1F1F"/>
          <w:sz w:val="22"/>
          <w:szCs w:val="22"/>
          <w:shd w:val="clear" w:color="auto" w:fill="FFFFFF"/>
        </w:rPr>
        <w:t>dalam</w:t>
      </w:r>
      <w:proofErr w:type="spellEnd"/>
      <w:r w:rsidR="00C758CD" w:rsidRPr="00C758CD">
        <w:rPr>
          <w:rFonts w:ascii="Century Schoolbook" w:hAnsi="Century Schoolbook" w:cs="Arial"/>
          <w:color w:val="1F1F1F"/>
          <w:sz w:val="22"/>
          <w:szCs w:val="22"/>
          <w:shd w:val="clear" w:color="auto" w:fill="FFFFFF"/>
        </w:rPr>
        <w:t xml:space="preserve"> </w:t>
      </w:r>
      <w:proofErr w:type="spellStart"/>
      <w:r w:rsidR="00C758CD" w:rsidRPr="00C758CD">
        <w:rPr>
          <w:rFonts w:ascii="Century Schoolbook" w:hAnsi="Century Schoolbook" w:cs="Arial"/>
          <w:color w:val="1F1F1F"/>
          <w:sz w:val="22"/>
          <w:szCs w:val="22"/>
          <w:shd w:val="clear" w:color="auto" w:fill="FFFFFF"/>
        </w:rPr>
        <w:t>Priyambodo</w:t>
      </w:r>
      <w:proofErr w:type="spellEnd"/>
      <w:r w:rsidR="00C758CD" w:rsidRPr="00C758CD">
        <w:rPr>
          <w:rFonts w:ascii="Century Schoolbook" w:hAnsi="Century Schoolbook" w:cs="Arial"/>
          <w:color w:val="1F1F1F"/>
          <w:sz w:val="22"/>
          <w:szCs w:val="22"/>
          <w:shd w:val="clear" w:color="auto" w:fill="FFFFFF"/>
        </w:rPr>
        <w:t xml:space="preserve">, </w:t>
      </w:r>
      <w:proofErr w:type="spellStart"/>
      <w:r w:rsidR="00C758CD" w:rsidRPr="00C758CD">
        <w:rPr>
          <w:rFonts w:ascii="Century Schoolbook" w:hAnsi="Century Schoolbook" w:cs="Arial"/>
          <w:color w:val="1F1F1F"/>
          <w:sz w:val="22"/>
          <w:szCs w:val="22"/>
          <w:shd w:val="clear" w:color="auto" w:fill="FFFFFF"/>
        </w:rPr>
        <w:t>dkk</w:t>
      </w:r>
      <w:proofErr w:type="spellEnd"/>
      <w:r w:rsidR="00C758CD" w:rsidRPr="00C758CD">
        <w:rPr>
          <w:rFonts w:ascii="Century Schoolbook" w:hAnsi="Century Schoolbook" w:cs="Arial"/>
          <w:color w:val="1F1F1F"/>
          <w:sz w:val="22"/>
          <w:szCs w:val="22"/>
          <w:shd w:val="clear" w:color="auto" w:fill="FFFFFF"/>
        </w:rPr>
        <w:t xml:space="preserve"> (2012: 100) media </w:t>
      </w:r>
      <w:proofErr w:type="spellStart"/>
      <w:r w:rsidR="00C758CD" w:rsidRPr="00C758CD">
        <w:rPr>
          <w:rFonts w:ascii="Century Schoolbook" w:hAnsi="Century Schoolbook" w:cs="Arial"/>
          <w:color w:val="1F1F1F"/>
          <w:sz w:val="22"/>
          <w:szCs w:val="22"/>
          <w:shd w:val="clear" w:color="auto" w:fill="FFFFFF"/>
        </w:rPr>
        <w:t>pembelajaran</w:t>
      </w:r>
      <w:proofErr w:type="spellEnd"/>
      <w:r w:rsidR="00C758CD" w:rsidRPr="00C758CD">
        <w:rPr>
          <w:rFonts w:ascii="Century Schoolbook" w:hAnsi="Century Schoolbook" w:cs="Arial"/>
          <w:color w:val="1F1F1F"/>
          <w:sz w:val="22"/>
          <w:szCs w:val="22"/>
          <w:shd w:val="clear" w:color="auto" w:fill="FFFFFF"/>
        </w:rPr>
        <w:t xml:space="preserve"> </w:t>
      </w:r>
      <w:proofErr w:type="spellStart"/>
      <w:r w:rsidR="00C758CD" w:rsidRPr="00C758CD">
        <w:rPr>
          <w:rFonts w:ascii="Century Schoolbook" w:hAnsi="Century Schoolbook" w:cs="Arial"/>
          <w:color w:val="1F1F1F"/>
          <w:sz w:val="22"/>
          <w:szCs w:val="22"/>
          <w:shd w:val="clear" w:color="auto" w:fill="FFFFFF"/>
        </w:rPr>
        <w:t>interaktif</w:t>
      </w:r>
      <w:proofErr w:type="spellEnd"/>
      <w:r w:rsidR="00C758CD" w:rsidRPr="00C758CD">
        <w:rPr>
          <w:rFonts w:ascii="Century Schoolbook" w:hAnsi="Century Schoolbook" w:cs="Arial"/>
          <w:color w:val="1F1F1F"/>
          <w:sz w:val="22"/>
          <w:szCs w:val="22"/>
          <w:shd w:val="clear" w:color="auto" w:fill="FFFFFF"/>
        </w:rPr>
        <w:t xml:space="preserve"> </w:t>
      </w:r>
      <w:proofErr w:type="spellStart"/>
      <w:r w:rsidR="00C758CD" w:rsidRPr="00C758CD">
        <w:rPr>
          <w:rFonts w:ascii="Century Schoolbook" w:hAnsi="Century Schoolbook" w:cs="Arial"/>
          <w:color w:val="1F1F1F"/>
          <w:sz w:val="22"/>
          <w:szCs w:val="22"/>
          <w:shd w:val="clear" w:color="auto" w:fill="FFFFFF"/>
        </w:rPr>
        <w:t>adalah</w:t>
      </w:r>
      <w:proofErr w:type="spellEnd"/>
      <w:r w:rsidR="00C758CD" w:rsidRPr="00C758CD">
        <w:rPr>
          <w:rFonts w:ascii="Century Schoolbook" w:hAnsi="Century Schoolbook" w:cs="Arial"/>
          <w:color w:val="1F1F1F"/>
          <w:sz w:val="22"/>
          <w:szCs w:val="22"/>
          <w:shd w:val="clear" w:color="auto" w:fill="FFFFFF"/>
        </w:rPr>
        <w:t> </w:t>
      </w:r>
      <w:proofErr w:type="spellStart"/>
      <w:r w:rsidR="00C758CD" w:rsidRPr="00C758CD">
        <w:rPr>
          <w:rFonts w:ascii="Century Schoolbook" w:hAnsi="Century Schoolbook" w:cs="Arial"/>
          <w:color w:val="040C28"/>
          <w:sz w:val="22"/>
          <w:szCs w:val="22"/>
        </w:rPr>
        <w:t>sistem</w:t>
      </w:r>
      <w:proofErr w:type="spellEnd"/>
      <w:r w:rsidR="00C758CD" w:rsidRPr="00C758CD">
        <w:rPr>
          <w:rFonts w:ascii="Century Schoolbook" w:hAnsi="Century Schoolbook" w:cs="Arial"/>
          <w:color w:val="040C28"/>
          <w:sz w:val="22"/>
          <w:szCs w:val="22"/>
        </w:rPr>
        <w:t xml:space="preserve"> </w:t>
      </w:r>
      <w:proofErr w:type="spellStart"/>
      <w:r w:rsidR="00C758CD" w:rsidRPr="00C758CD">
        <w:rPr>
          <w:rFonts w:ascii="Century Schoolbook" w:hAnsi="Century Schoolbook" w:cs="Arial"/>
          <w:color w:val="040C28"/>
          <w:sz w:val="22"/>
          <w:szCs w:val="22"/>
        </w:rPr>
        <w:t>komunikasi</w:t>
      </w:r>
      <w:proofErr w:type="spellEnd"/>
      <w:r w:rsidR="00C758CD" w:rsidRPr="00C758CD">
        <w:rPr>
          <w:rFonts w:ascii="Century Schoolbook" w:hAnsi="Century Schoolbook" w:cs="Arial"/>
          <w:color w:val="040C28"/>
          <w:sz w:val="22"/>
          <w:szCs w:val="22"/>
        </w:rPr>
        <w:t xml:space="preserve"> </w:t>
      </w:r>
      <w:proofErr w:type="spellStart"/>
      <w:r w:rsidR="00C758CD" w:rsidRPr="00C758CD">
        <w:rPr>
          <w:rFonts w:ascii="Century Schoolbook" w:hAnsi="Century Schoolbook" w:cs="Arial"/>
          <w:color w:val="040C28"/>
          <w:sz w:val="22"/>
          <w:szCs w:val="22"/>
        </w:rPr>
        <w:t>efektif</w:t>
      </w:r>
      <w:proofErr w:type="spellEnd"/>
      <w:r w:rsidR="00C758CD" w:rsidRPr="00C758CD">
        <w:rPr>
          <w:rFonts w:ascii="Century Schoolbook" w:hAnsi="Century Schoolbook" w:cs="Arial"/>
          <w:color w:val="040C28"/>
          <w:sz w:val="22"/>
          <w:szCs w:val="22"/>
        </w:rPr>
        <w:t xml:space="preserve"> </w:t>
      </w:r>
      <w:proofErr w:type="spellStart"/>
      <w:r w:rsidR="00C758CD" w:rsidRPr="00C758CD">
        <w:rPr>
          <w:rFonts w:ascii="Century Schoolbook" w:hAnsi="Century Schoolbook" w:cs="Arial"/>
          <w:color w:val="040C28"/>
          <w:sz w:val="22"/>
          <w:szCs w:val="22"/>
        </w:rPr>
        <w:t>berbasis</w:t>
      </w:r>
      <w:proofErr w:type="spellEnd"/>
      <w:r w:rsidR="00C758CD" w:rsidRPr="00C758CD">
        <w:rPr>
          <w:rFonts w:ascii="Century Schoolbook" w:hAnsi="Century Schoolbook" w:cs="Arial"/>
          <w:color w:val="040C28"/>
          <w:sz w:val="22"/>
          <w:szCs w:val="22"/>
        </w:rPr>
        <w:t xml:space="preserve"> </w:t>
      </w:r>
      <w:proofErr w:type="spellStart"/>
      <w:r w:rsidR="00C758CD" w:rsidRPr="00C758CD">
        <w:rPr>
          <w:rFonts w:ascii="Century Schoolbook" w:hAnsi="Century Schoolbook" w:cs="Arial"/>
          <w:color w:val="040C28"/>
          <w:sz w:val="22"/>
          <w:szCs w:val="22"/>
        </w:rPr>
        <w:t>komputer</w:t>
      </w:r>
      <w:proofErr w:type="spellEnd"/>
      <w:r w:rsidR="00C758CD" w:rsidRPr="00C758CD">
        <w:rPr>
          <w:rFonts w:ascii="Century Schoolbook" w:hAnsi="Century Schoolbook" w:cs="Arial"/>
          <w:color w:val="040C28"/>
          <w:sz w:val="22"/>
          <w:szCs w:val="22"/>
        </w:rPr>
        <w:t xml:space="preserve"> yang </w:t>
      </w:r>
      <w:proofErr w:type="spellStart"/>
      <w:r w:rsidR="00C758CD" w:rsidRPr="00C758CD">
        <w:rPr>
          <w:rFonts w:ascii="Century Schoolbook" w:hAnsi="Century Schoolbook" w:cs="Arial"/>
          <w:color w:val="040C28"/>
          <w:sz w:val="22"/>
          <w:szCs w:val="22"/>
        </w:rPr>
        <w:t>mampu</w:t>
      </w:r>
      <w:proofErr w:type="spellEnd"/>
      <w:r w:rsidR="00C758CD" w:rsidRPr="00C758CD">
        <w:rPr>
          <w:rFonts w:ascii="Century Schoolbook" w:hAnsi="Century Schoolbook" w:cs="Arial"/>
          <w:color w:val="040C28"/>
          <w:sz w:val="22"/>
          <w:szCs w:val="22"/>
        </w:rPr>
        <w:t xml:space="preserve"> </w:t>
      </w:r>
      <w:proofErr w:type="spellStart"/>
      <w:r w:rsidR="00C758CD" w:rsidRPr="00C758CD">
        <w:rPr>
          <w:rFonts w:ascii="Century Schoolbook" w:hAnsi="Century Schoolbook" w:cs="Arial"/>
          <w:color w:val="040C28"/>
          <w:sz w:val="22"/>
          <w:szCs w:val="22"/>
        </w:rPr>
        <w:t>menciptakan</w:t>
      </w:r>
      <w:proofErr w:type="spellEnd"/>
      <w:r w:rsidR="00C758CD" w:rsidRPr="00C758CD">
        <w:rPr>
          <w:rFonts w:ascii="Century Schoolbook" w:hAnsi="Century Schoolbook" w:cs="Arial"/>
          <w:color w:val="040C28"/>
          <w:sz w:val="22"/>
          <w:szCs w:val="22"/>
        </w:rPr>
        <w:t xml:space="preserve">, </w:t>
      </w:r>
      <w:proofErr w:type="spellStart"/>
      <w:r w:rsidR="00C758CD" w:rsidRPr="00C758CD">
        <w:rPr>
          <w:rFonts w:ascii="Century Schoolbook" w:hAnsi="Century Schoolbook" w:cs="Arial"/>
          <w:color w:val="040C28"/>
          <w:sz w:val="22"/>
          <w:szCs w:val="22"/>
        </w:rPr>
        <w:t>menyimpan</w:t>
      </w:r>
      <w:proofErr w:type="spellEnd"/>
      <w:r w:rsidR="00C758CD" w:rsidRPr="00C758CD">
        <w:rPr>
          <w:rFonts w:ascii="Century Schoolbook" w:hAnsi="Century Schoolbook" w:cs="Arial"/>
          <w:color w:val="040C28"/>
          <w:sz w:val="22"/>
          <w:szCs w:val="22"/>
        </w:rPr>
        <w:t xml:space="preserve">, </w:t>
      </w:r>
      <w:proofErr w:type="spellStart"/>
      <w:r w:rsidR="00C758CD" w:rsidRPr="00C758CD">
        <w:rPr>
          <w:rFonts w:ascii="Century Schoolbook" w:hAnsi="Century Schoolbook" w:cs="Arial"/>
          <w:color w:val="040C28"/>
          <w:sz w:val="22"/>
          <w:szCs w:val="22"/>
        </w:rPr>
        <w:t>menyajikan</w:t>
      </w:r>
      <w:proofErr w:type="spellEnd"/>
      <w:r w:rsidR="00C758CD" w:rsidRPr="00C758CD">
        <w:rPr>
          <w:rFonts w:ascii="Century Schoolbook" w:hAnsi="Century Schoolbook" w:cs="Arial"/>
          <w:color w:val="040C28"/>
          <w:sz w:val="22"/>
          <w:szCs w:val="22"/>
        </w:rPr>
        <w:t xml:space="preserve">, </w:t>
      </w:r>
      <w:proofErr w:type="spellStart"/>
      <w:r w:rsidR="00C758CD" w:rsidRPr="00C758CD">
        <w:rPr>
          <w:rFonts w:ascii="Century Schoolbook" w:hAnsi="Century Schoolbook" w:cs="Arial"/>
          <w:color w:val="040C28"/>
          <w:sz w:val="22"/>
          <w:szCs w:val="22"/>
        </w:rPr>
        <w:t>dan</w:t>
      </w:r>
      <w:proofErr w:type="spellEnd"/>
      <w:r w:rsidR="00C758CD" w:rsidRPr="00C758CD">
        <w:rPr>
          <w:rFonts w:ascii="Century Schoolbook" w:hAnsi="Century Schoolbook" w:cs="Arial"/>
          <w:color w:val="040C28"/>
          <w:sz w:val="22"/>
          <w:szCs w:val="22"/>
        </w:rPr>
        <w:t xml:space="preserve"> </w:t>
      </w:r>
      <w:proofErr w:type="spellStart"/>
      <w:r w:rsidR="00C758CD" w:rsidRPr="00C758CD">
        <w:rPr>
          <w:rFonts w:ascii="Century Schoolbook" w:hAnsi="Century Schoolbook" w:cs="Arial"/>
          <w:color w:val="040C28"/>
          <w:sz w:val="22"/>
          <w:szCs w:val="22"/>
        </w:rPr>
        <w:t>mengakses</w:t>
      </w:r>
      <w:proofErr w:type="spellEnd"/>
      <w:r w:rsidR="00C758CD" w:rsidRPr="00C758CD">
        <w:rPr>
          <w:rFonts w:ascii="Century Schoolbook" w:hAnsi="Century Schoolbook" w:cs="Arial"/>
          <w:color w:val="040C28"/>
          <w:sz w:val="22"/>
          <w:szCs w:val="22"/>
        </w:rPr>
        <w:t xml:space="preserve"> </w:t>
      </w:r>
      <w:proofErr w:type="spellStart"/>
      <w:r w:rsidR="00C758CD" w:rsidRPr="00C758CD">
        <w:rPr>
          <w:rFonts w:ascii="Century Schoolbook" w:hAnsi="Century Schoolbook" w:cs="Arial"/>
          <w:color w:val="040C28"/>
          <w:sz w:val="22"/>
          <w:szCs w:val="22"/>
        </w:rPr>
        <w:t>kembali</w:t>
      </w:r>
      <w:proofErr w:type="spellEnd"/>
      <w:r w:rsidR="00C758CD" w:rsidRPr="00C758CD">
        <w:rPr>
          <w:rFonts w:ascii="Century Schoolbook" w:hAnsi="Century Schoolbook" w:cs="Arial"/>
          <w:color w:val="040C28"/>
          <w:sz w:val="22"/>
          <w:szCs w:val="22"/>
        </w:rPr>
        <w:t xml:space="preserve"> </w:t>
      </w:r>
      <w:proofErr w:type="spellStart"/>
      <w:r w:rsidR="00C758CD" w:rsidRPr="00C758CD">
        <w:rPr>
          <w:rFonts w:ascii="Century Schoolbook" w:hAnsi="Century Schoolbook" w:cs="Arial"/>
          <w:color w:val="040C28"/>
          <w:sz w:val="22"/>
          <w:szCs w:val="22"/>
        </w:rPr>
        <w:t>informasi</w:t>
      </w:r>
      <w:proofErr w:type="spellEnd"/>
      <w:r w:rsidR="00C758CD" w:rsidRPr="00C758CD">
        <w:rPr>
          <w:rFonts w:ascii="Century Schoolbook" w:hAnsi="Century Schoolbook" w:cs="Arial"/>
          <w:color w:val="040C28"/>
          <w:sz w:val="22"/>
          <w:szCs w:val="22"/>
        </w:rPr>
        <w:t xml:space="preserve"> </w:t>
      </w:r>
      <w:proofErr w:type="spellStart"/>
      <w:r w:rsidR="00C758CD" w:rsidRPr="00C758CD">
        <w:rPr>
          <w:rFonts w:ascii="Century Schoolbook" w:hAnsi="Century Schoolbook" w:cs="Arial"/>
          <w:color w:val="040C28"/>
          <w:sz w:val="22"/>
          <w:szCs w:val="22"/>
        </w:rPr>
        <w:t>berupa</w:t>
      </w:r>
      <w:proofErr w:type="spellEnd"/>
      <w:r w:rsidR="00C758CD" w:rsidRPr="00C758CD">
        <w:rPr>
          <w:rFonts w:ascii="Century Schoolbook" w:hAnsi="Century Schoolbook" w:cs="Arial"/>
          <w:color w:val="040C28"/>
          <w:sz w:val="22"/>
          <w:szCs w:val="22"/>
        </w:rPr>
        <w:t xml:space="preserve"> </w:t>
      </w:r>
      <w:proofErr w:type="spellStart"/>
      <w:r w:rsidR="00C758CD" w:rsidRPr="00C758CD">
        <w:rPr>
          <w:rFonts w:ascii="Century Schoolbook" w:hAnsi="Century Schoolbook" w:cs="Arial"/>
          <w:color w:val="040C28"/>
          <w:sz w:val="22"/>
          <w:szCs w:val="22"/>
        </w:rPr>
        <w:t>teks</w:t>
      </w:r>
      <w:proofErr w:type="spellEnd"/>
      <w:r w:rsidR="00C758CD" w:rsidRPr="00C758CD">
        <w:rPr>
          <w:rFonts w:ascii="Century Schoolbook" w:hAnsi="Century Schoolbook" w:cs="Arial"/>
          <w:color w:val="040C28"/>
          <w:sz w:val="22"/>
          <w:szCs w:val="22"/>
        </w:rPr>
        <w:t xml:space="preserve">, </w:t>
      </w:r>
      <w:proofErr w:type="spellStart"/>
      <w:r w:rsidR="00C758CD" w:rsidRPr="00C758CD">
        <w:rPr>
          <w:rFonts w:ascii="Century Schoolbook" w:hAnsi="Century Schoolbook" w:cs="Arial"/>
          <w:color w:val="040C28"/>
          <w:sz w:val="22"/>
          <w:szCs w:val="22"/>
        </w:rPr>
        <w:t>grafik</w:t>
      </w:r>
      <w:proofErr w:type="spellEnd"/>
      <w:r w:rsidR="00C758CD" w:rsidRPr="00C758CD">
        <w:rPr>
          <w:rFonts w:ascii="Century Schoolbook" w:hAnsi="Century Schoolbook" w:cs="Arial"/>
          <w:color w:val="040C28"/>
          <w:sz w:val="22"/>
          <w:szCs w:val="22"/>
        </w:rPr>
        <w:t xml:space="preserve">, </w:t>
      </w:r>
      <w:proofErr w:type="spellStart"/>
      <w:r w:rsidR="00C758CD" w:rsidRPr="00C758CD">
        <w:rPr>
          <w:rFonts w:ascii="Century Schoolbook" w:hAnsi="Century Schoolbook" w:cs="Arial"/>
          <w:color w:val="040C28"/>
          <w:sz w:val="22"/>
          <w:szCs w:val="22"/>
        </w:rPr>
        <w:t>suara</w:t>
      </w:r>
      <w:proofErr w:type="spellEnd"/>
      <w:r w:rsidR="00C758CD" w:rsidRPr="00C758CD">
        <w:rPr>
          <w:rFonts w:ascii="Century Schoolbook" w:hAnsi="Century Schoolbook" w:cs="Arial"/>
          <w:color w:val="040C28"/>
          <w:sz w:val="22"/>
          <w:szCs w:val="22"/>
        </w:rPr>
        <w:t xml:space="preserve">, video </w:t>
      </w:r>
      <w:proofErr w:type="spellStart"/>
      <w:r w:rsidR="00C758CD" w:rsidRPr="00C758CD">
        <w:rPr>
          <w:rFonts w:ascii="Century Schoolbook" w:hAnsi="Century Schoolbook" w:cs="Arial"/>
          <w:color w:val="040C28"/>
          <w:sz w:val="22"/>
          <w:szCs w:val="22"/>
        </w:rPr>
        <w:t>atau</w:t>
      </w:r>
      <w:proofErr w:type="spellEnd"/>
      <w:r w:rsidR="00C758CD" w:rsidRPr="00C758CD">
        <w:rPr>
          <w:rFonts w:ascii="Century Schoolbook" w:hAnsi="Century Schoolbook" w:cs="Arial"/>
          <w:color w:val="040C28"/>
          <w:sz w:val="22"/>
          <w:szCs w:val="22"/>
        </w:rPr>
        <w:t xml:space="preserve"> </w:t>
      </w:r>
      <w:proofErr w:type="spellStart"/>
      <w:r w:rsidR="00C758CD" w:rsidRPr="00C758CD">
        <w:rPr>
          <w:rFonts w:ascii="Century Schoolbook" w:hAnsi="Century Schoolbook" w:cs="Arial"/>
          <w:color w:val="040C28"/>
          <w:sz w:val="22"/>
          <w:szCs w:val="22"/>
        </w:rPr>
        <w:t>animasi</w:t>
      </w:r>
      <w:proofErr w:type="spellEnd"/>
      <w:r w:rsidR="00C758CD">
        <w:rPr>
          <w:rFonts w:ascii="Century Schoolbook" w:hAnsi="Century Schoolbook" w:cs="Arial"/>
          <w:color w:val="1F1F1F"/>
          <w:sz w:val="22"/>
          <w:szCs w:val="22"/>
          <w:shd w:val="clear" w:color="auto" w:fill="FFFFFF"/>
        </w:rPr>
        <w:t xml:space="preserve"> [2]. </w:t>
      </w:r>
      <w:r w:rsidRPr="004659EE">
        <w:rPr>
          <w:rFonts w:ascii="Century Schoolbook" w:eastAsia="Century Schoolbook" w:hAnsi="Century Schoolbook" w:cs="Century Schoolbook"/>
          <w:sz w:val="22"/>
          <w:szCs w:val="22"/>
          <w:lang w:val="id-ID"/>
        </w:rPr>
        <w:t>Jika kita kaitkan dengan proses pembelaja</w:t>
      </w:r>
      <w:r>
        <w:rPr>
          <w:rFonts w:ascii="Century Schoolbook" w:eastAsia="Century Schoolbook" w:hAnsi="Century Schoolbook" w:cs="Century Schoolbook"/>
          <w:sz w:val="22"/>
          <w:szCs w:val="22"/>
          <w:lang w:val="id-ID"/>
        </w:rPr>
        <w:t xml:space="preserve">ran </w:t>
      </w:r>
      <w:r>
        <w:rPr>
          <w:rFonts w:ascii="Century Schoolbook" w:eastAsia="Century Schoolbook" w:hAnsi="Century Schoolbook" w:cs="Century Schoolbook"/>
          <w:sz w:val="22"/>
          <w:szCs w:val="22"/>
          <w:lang w:val="id-ID"/>
        </w:rPr>
        <w:lastRenderedPageBreak/>
        <w:t xml:space="preserve">maka media </w:t>
      </w:r>
      <w:r w:rsidR="00C758CD">
        <w:rPr>
          <w:rFonts w:ascii="Century Schoolbook" w:eastAsia="Century Schoolbook" w:hAnsi="Century Schoolbook" w:cs="Century Schoolbook"/>
          <w:sz w:val="22"/>
          <w:szCs w:val="22"/>
          <w:lang w:val="id-ID"/>
        </w:rPr>
        <w:t xml:space="preserve">interaktif </w:t>
      </w:r>
      <w:r>
        <w:rPr>
          <w:rFonts w:ascii="Century Schoolbook" w:eastAsia="Century Schoolbook" w:hAnsi="Century Schoolbook" w:cs="Century Schoolbook"/>
          <w:sz w:val="22"/>
          <w:szCs w:val="22"/>
          <w:lang w:val="id-ID"/>
        </w:rPr>
        <w:t xml:space="preserve">dapat diartikan </w:t>
      </w:r>
      <w:r w:rsidRPr="004659EE">
        <w:rPr>
          <w:rFonts w:ascii="Century Schoolbook" w:eastAsia="Century Schoolbook" w:hAnsi="Century Schoolbook" w:cs="Century Schoolbook"/>
          <w:sz w:val="22"/>
          <w:szCs w:val="22"/>
          <w:lang w:val="id-ID"/>
        </w:rPr>
        <w:t>sebagai alat komunikasi yang digunakan dalam pro</w:t>
      </w:r>
      <w:r>
        <w:rPr>
          <w:rFonts w:ascii="Century Schoolbook" w:eastAsia="Century Schoolbook" w:hAnsi="Century Schoolbook" w:cs="Century Schoolbook"/>
          <w:sz w:val="22"/>
          <w:szCs w:val="22"/>
          <w:lang w:val="id-ID"/>
        </w:rPr>
        <w:t xml:space="preserve">ses pembelajaran untuk membawa </w:t>
      </w:r>
      <w:r w:rsidRPr="004659EE">
        <w:rPr>
          <w:rFonts w:ascii="Century Schoolbook" w:eastAsia="Century Schoolbook" w:hAnsi="Century Schoolbook" w:cs="Century Schoolbook"/>
          <w:sz w:val="22"/>
          <w:szCs w:val="22"/>
          <w:lang w:val="id-ID"/>
        </w:rPr>
        <w:t>informasi dari pengajar ke peserta didik, sehingga mampu membuat peserta didik lebih aktif,</w:t>
      </w:r>
      <w:r>
        <w:rPr>
          <w:rFonts w:ascii="Century Schoolbook" w:eastAsia="Century Schoolbook" w:hAnsi="Century Schoolbook" w:cs="Century Schoolbook"/>
          <w:sz w:val="22"/>
          <w:szCs w:val="22"/>
          <w:lang w:val="id-ID"/>
        </w:rPr>
        <w:t xml:space="preserve"> </w:t>
      </w:r>
      <w:r w:rsidRPr="004659EE">
        <w:rPr>
          <w:rFonts w:ascii="Century Schoolbook" w:eastAsia="Century Schoolbook" w:hAnsi="Century Schoolbook" w:cs="Century Schoolbook"/>
          <w:sz w:val="22"/>
          <w:szCs w:val="22"/>
          <w:lang w:val="id-ID"/>
        </w:rPr>
        <w:t xml:space="preserve">kreatif dan inovatif. </w:t>
      </w:r>
    </w:p>
    <w:p w:rsidR="00114C8A" w:rsidRDefault="004659EE" w:rsidP="004659EE">
      <w:pPr>
        <w:ind w:left="118" w:right="176" w:firstLine="570"/>
        <w:jc w:val="both"/>
        <w:rPr>
          <w:rFonts w:ascii="Century Schoolbook" w:eastAsia="Century Schoolbook" w:hAnsi="Century Schoolbook" w:cs="Century Schoolbook"/>
          <w:sz w:val="22"/>
          <w:szCs w:val="22"/>
          <w:lang w:val="id-ID"/>
        </w:rPr>
      </w:pPr>
      <w:r w:rsidRPr="004659EE">
        <w:rPr>
          <w:rFonts w:ascii="Century Schoolbook" w:eastAsia="Century Schoolbook" w:hAnsi="Century Schoolbook" w:cs="Century Schoolbook"/>
          <w:sz w:val="22"/>
          <w:szCs w:val="22"/>
          <w:lang w:val="id-ID"/>
        </w:rPr>
        <w:t>Di Indonesia sendiri, penggunaan teknolog</w:t>
      </w:r>
      <w:r>
        <w:rPr>
          <w:rFonts w:ascii="Century Schoolbook" w:eastAsia="Century Schoolbook" w:hAnsi="Century Schoolbook" w:cs="Century Schoolbook"/>
          <w:sz w:val="22"/>
          <w:szCs w:val="22"/>
          <w:lang w:val="id-ID"/>
        </w:rPr>
        <w:t xml:space="preserve">i mulai dikembangkan di setiap </w:t>
      </w:r>
      <w:r w:rsidRPr="004659EE">
        <w:rPr>
          <w:rFonts w:ascii="Century Schoolbook" w:eastAsia="Century Schoolbook" w:hAnsi="Century Schoolbook" w:cs="Century Schoolbook"/>
          <w:sz w:val="22"/>
          <w:szCs w:val="22"/>
          <w:lang w:val="id-ID"/>
        </w:rPr>
        <w:t xml:space="preserve">pembelajaran. Perubahan kurikulum dari KTSP, kemudian K-13 </w:t>
      </w:r>
      <w:r w:rsidR="00114C8A">
        <w:rPr>
          <w:rFonts w:ascii="Century Schoolbook" w:eastAsia="Century Schoolbook" w:hAnsi="Century Schoolbook" w:cs="Century Schoolbook"/>
          <w:sz w:val="22"/>
          <w:szCs w:val="22"/>
          <w:lang w:val="id-ID"/>
        </w:rPr>
        <w:t xml:space="preserve">  </w:t>
      </w:r>
      <w:r w:rsidRPr="004659EE">
        <w:rPr>
          <w:rFonts w:ascii="Century Schoolbook" w:eastAsia="Century Schoolbook" w:hAnsi="Century Schoolbook" w:cs="Century Schoolbook"/>
          <w:sz w:val="22"/>
          <w:szCs w:val="22"/>
          <w:lang w:val="id-ID"/>
        </w:rPr>
        <w:t xml:space="preserve">dan </w:t>
      </w:r>
      <w:r w:rsidR="00114C8A">
        <w:rPr>
          <w:rFonts w:ascii="Century Schoolbook" w:eastAsia="Century Schoolbook" w:hAnsi="Century Schoolbook" w:cs="Century Schoolbook"/>
          <w:sz w:val="22"/>
          <w:szCs w:val="22"/>
          <w:lang w:val="id-ID"/>
        </w:rPr>
        <w:t xml:space="preserve"> </w:t>
      </w:r>
      <w:r w:rsidRPr="004659EE">
        <w:rPr>
          <w:rFonts w:ascii="Century Schoolbook" w:eastAsia="Century Schoolbook" w:hAnsi="Century Schoolbook" w:cs="Century Schoolbook"/>
          <w:sz w:val="22"/>
          <w:szCs w:val="22"/>
          <w:lang w:val="id-ID"/>
        </w:rPr>
        <w:t xml:space="preserve">sekarang </w:t>
      </w:r>
      <w:r w:rsidR="00114C8A">
        <w:rPr>
          <w:rFonts w:ascii="Century Schoolbook" w:eastAsia="Century Schoolbook" w:hAnsi="Century Schoolbook" w:cs="Century Schoolbook"/>
          <w:sz w:val="22"/>
          <w:szCs w:val="22"/>
          <w:lang w:val="id-ID"/>
        </w:rPr>
        <w:t xml:space="preserve">  </w:t>
      </w:r>
      <w:r w:rsidRPr="004659EE">
        <w:rPr>
          <w:rFonts w:ascii="Century Schoolbook" w:eastAsia="Century Schoolbook" w:hAnsi="Century Schoolbook" w:cs="Century Schoolbook"/>
          <w:sz w:val="22"/>
          <w:szCs w:val="22"/>
          <w:lang w:val="id-ID"/>
        </w:rPr>
        <w:t xml:space="preserve">sudah </w:t>
      </w:r>
    </w:p>
    <w:p w:rsidR="00114C8A" w:rsidRPr="00114C8A" w:rsidRDefault="00114C8A" w:rsidP="00114C8A">
      <w:pPr>
        <w:ind w:left="118" w:right="176" w:firstLine="24"/>
        <w:jc w:val="both"/>
        <w:rPr>
          <w:rFonts w:ascii="Century Schoolbook" w:eastAsia="Century Schoolbook" w:hAnsi="Century Schoolbook" w:cs="Century Schoolbook"/>
          <w:b/>
          <w:sz w:val="22"/>
          <w:szCs w:val="22"/>
          <w:lang w:val="id-ID"/>
        </w:rPr>
      </w:pPr>
      <w:r>
        <w:rPr>
          <w:noProof/>
          <w:lang w:val="id-ID" w:eastAsia="id-ID"/>
        </w:rPr>
        <w:drawing>
          <wp:inline distT="0" distB="0" distL="0" distR="0" wp14:anchorId="7E30AFB5" wp14:editId="2CD1A134">
            <wp:extent cx="5826760" cy="3873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6760" cy="38735"/>
                    </a:xfrm>
                    <a:prstGeom prst="rect">
                      <a:avLst/>
                    </a:prstGeom>
                    <a:noFill/>
                    <a:ln>
                      <a:noFill/>
                    </a:ln>
                  </pic:spPr>
                </pic:pic>
              </a:graphicData>
            </a:graphic>
          </wp:inline>
        </w:drawing>
      </w:r>
    </w:p>
    <w:p w:rsidR="00114C8A" w:rsidRDefault="00114C8A" w:rsidP="00114C8A">
      <w:pPr>
        <w:ind w:left="118" w:right="176" w:firstLine="24"/>
        <w:jc w:val="both"/>
        <w:rPr>
          <w:rFonts w:ascii="Century Schoolbook" w:eastAsia="Century Schoolbook" w:hAnsi="Century Schoolbook" w:cs="Century Schoolbook"/>
          <w:sz w:val="22"/>
          <w:szCs w:val="22"/>
          <w:lang w:val="id-ID"/>
        </w:rPr>
      </w:pPr>
    </w:p>
    <w:p w:rsidR="00731DB5" w:rsidRDefault="004659EE" w:rsidP="00114C8A">
      <w:pPr>
        <w:ind w:left="118" w:right="176" w:firstLine="24"/>
        <w:jc w:val="both"/>
        <w:rPr>
          <w:rFonts w:ascii="Century Schoolbook" w:eastAsia="Century Schoolbook" w:hAnsi="Century Schoolbook" w:cs="Century Schoolbook"/>
          <w:sz w:val="22"/>
          <w:szCs w:val="22"/>
          <w:lang w:val="id-ID"/>
        </w:rPr>
      </w:pPr>
      <w:r w:rsidRPr="004659EE">
        <w:rPr>
          <w:rFonts w:ascii="Century Schoolbook" w:eastAsia="Century Schoolbook" w:hAnsi="Century Schoolbook" w:cs="Century Schoolbook"/>
          <w:sz w:val="22"/>
          <w:szCs w:val="22"/>
          <w:lang w:val="id-ID"/>
        </w:rPr>
        <w:t>mulai</w:t>
      </w:r>
      <w:r>
        <w:rPr>
          <w:rFonts w:ascii="Century Schoolbook" w:eastAsia="Century Schoolbook" w:hAnsi="Century Schoolbook" w:cs="Century Schoolbook"/>
          <w:sz w:val="22"/>
          <w:szCs w:val="22"/>
          <w:lang w:val="id-ID"/>
        </w:rPr>
        <w:t xml:space="preserve"> </w:t>
      </w:r>
      <w:r w:rsidRPr="004659EE">
        <w:rPr>
          <w:rFonts w:ascii="Century Schoolbook" w:eastAsia="Century Schoolbook" w:hAnsi="Century Schoolbook" w:cs="Century Schoolbook"/>
          <w:sz w:val="22"/>
          <w:szCs w:val="22"/>
          <w:lang w:val="id-ID"/>
        </w:rPr>
        <w:t>diberlakukan Kurikulum merdeka,  sangat mendor</w:t>
      </w:r>
      <w:r>
        <w:rPr>
          <w:rFonts w:ascii="Century Schoolbook" w:eastAsia="Century Schoolbook" w:hAnsi="Century Schoolbook" w:cs="Century Schoolbook"/>
          <w:sz w:val="22"/>
          <w:szCs w:val="22"/>
          <w:lang w:val="id-ID"/>
        </w:rPr>
        <w:t xml:space="preserve">ong guru untuk menggunakan dan </w:t>
      </w:r>
      <w:r w:rsidRPr="004659EE">
        <w:rPr>
          <w:rFonts w:ascii="Century Schoolbook" w:eastAsia="Century Schoolbook" w:hAnsi="Century Schoolbook" w:cs="Century Schoolbook"/>
          <w:sz w:val="22"/>
          <w:szCs w:val="22"/>
          <w:lang w:val="id-ID"/>
        </w:rPr>
        <w:t xml:space="preserve">memanfaatkan teknologi informasi secara maksimal dalam proses pembelajaran. Namun belum semua sekolah atau guru memanfaatkan teknologi informasi dalam setiap </w:t>
      </w:r>
    </w:p>
    <w:p w:rsidR="004659EE" w:rsidRPr="004659EE" w:rsidRDefault="00114C8A" w:rsidP="00114C8A">
      <w:pPr>
        <w:ind w:left="142" w:right="176"/>
        <w:jc w:val="both"/>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p</w:t>
      </w:r>
      <w:r w:rsidR="004659EE" w:rsidRPr="004659EE">
        <w:rPr>
          <w:rFonts w:ascii="Century Schoolbook" w:eastAsia="Century Schoolbook" w:hAnsi="Century Schoolbook" w:cs="Century Schoolbook"/>
          <w:sz w:val="22"/>
          <w:szCs w:val="22"/>
          <w:lang w:val="id-ID"/>
        </w:rPr>
        <w:t>roses pembelajarannya. Hal ini salah satunya dikare</w:t>
      </w:r>
      <w:r w:rsidR="00731DB5">
        <w:rPr>
          <w:rFonts w:ascii="Century Schoolbook" w:eastAsia="Century Schoolbook" w:hAnsi="Century Schoolbook" w:cs="Century Schoolbook"/>
          <w:sz w:val="22"/>
          <w:szCs w:val="22"/>
          <w:lang w:val="id-ID"/>
        </w:rPr>
        <w:t xml:space="preserve">nakan belum terpenuhinya sumber </w:t>
      </w:r>
      <w:r w:rsidR="004659EE" w:rsidRPr="004659EE">
        <w:rPr>
          <w:rFonts w:ascii="Century Schoolbook" w:eastAsia="Century Schoolbook" w:hAnsi="Century Schoolbook" w:cs="Century Schoolbook"/>
          <w:sz w:val="22"/>
          <w:szCs w:val="22"/>
          <w:lang w:val="id-ID"/>
        </w:rPr>
        <w:t xml:space="preserve">daya manusia yang mumpuni dan memiliki keterampilan dalam pemanfaatan teknologi informasi.  </w:t>
      </w:r>
    </w:p>
    <w:p w:rsidR="004659EE" w:rsidRPr="004659EE" w:rsidRDefault="004659EE" w:rsidP="00114C8A">
      <w:pPr>
        <w:ind w:left="142" w:right="176" w:firstLine="688"/>
        <w:jc w:val="both"/>
        <w:rPr>
          <w:rFonts w:ascii="Century Schoolbook" w:eastAsia="Century Schoolbook" w:hAnsi="Century Schoolbook" w:cs="Century Schoolbook"/>
          <w:sz w:val="22"/>
          <w:szCs w:val="22"/>
          <w:lang w:val="id-ID"/>
        </w:rPr>
      </w:pPr>
      <w:r w:rsidRPr="004659EE">
        <w:rPr>
          <w:rFonts w:ascii="Century Schoolbook" w:eastAsia="Century Schoolbook" w:hAnsi="Century Schoolbook" w:cs="Century Schoolbook"/>
          <w:sz w:val="22"/>
          <w:szCs w:val="22"/>
          <w:lang w:val="id-ID"/>
        </w:rPr>
        <w:t>Salah satu penggunaan teknologi informasi sebagai media pembelajaran yang sangat</w:t>
      </w:r>
      <w:r>
        <w:rPr>
          <w:rFonts w:ascii="Century Schoolbook" w:eastAsia="Century Schoolbook" w:hAnsi="Century Schoolbook" w:cs="Century Schoolbook"/>
          <w:sz w:val="22"/>
          <w:szCs w:val="22"/>
          <w:lang w:val="id-ID"/>
        </w:rPr>
        <w:t xml:space="preserve"> </w:t>
      </w:r>
      <w:r w:rsidRPr="004659EE">
        <w:rPr>
          <w:rFonts w:ascii="Century Schoolbook" w:eastAsia="Century Schoolbook" w:hAnsi="Century Schoolbook" w:cs="Century Schoolbook"/>
          <w:sz w:val="22"/>
          <w:szCs w:val="22"/>
          <w:lang w:val="id-ID"/>
        </w:rPr>
        <w:t>sederhana yang dapat digunakan adalah Microsoft Power Point. Walaupun teknologi</w:t>
      </w:r>
      <w:r>
        <w:rPr>
          <w:rFonts w:ascii="Century Schoolbook" w:eastAsia="Century Schoolbook" w:hAnsi="Century Schoolbook" w:cs="Century Schoolbook"/>
          <w:sz w:val="22"/>
          <w:szCs w:val="22"/>
          <w:lang w:val="id-ID"/>
        </w:rPr>
        <w:t xml:space="preserve"> </w:t>
      </w:r>
      <w:r w:rsidRPr="004659EE">
        <w:rPr>
          <w:rFonts w:ascii="Century Schoolbook" w:eastAsia="Century Schoolbook" w:hAnsi="Century Schoolbook" w:cs="Century Schoolbook"/>
          <w:sz w:val="22"/>
          <w:szCs w:val="22"/>
          <w:lang w:val="id-ID"/>
        </w:rPr>
        <w:t>informasi ini terbilang sangat sederhana, namun belum semua guru memiliki keterampilan</w:t>
      </w:r>
      <w:r>
        <w:rPr>
          <w:rFonts w:ascii="Century Schoolbook" w:eastAsia="Century Schoolbook" w:hAnsi="Century Schoolbook" w:cs="Century Schoolbook"/>
          <w:sz w:val="22"/>
          <w:szCs w:val="22"/>
          <w:lang w:val="id-ID"/>
        </w:rPr>
        <w:t xml:space="preserve"> </w:t>
      </w:r>
      <w:r w:rsidRPr="004659EE">
        <w:rPr>
          <w:rFonts w:ascii="Century Schoolbook" w:eastAsia="Century Schoolbook" w:hAnsi="Century Schoolbook" w:cs="Century Schoolbook"/>
          <w:sz w:val="22"/>
          <w:szCs w:val="22"/>
          <w:lang w:val="id-ID"/>
        </w:rPr>
        <w:t xml:space="preserve">untuk memanfaatkannya dalam proses pembelajaran. Hal ini juga terjadi di Madrasah Ibtidaiyah (MI) Hidayatus Sibyan yang berlokasi di Jl. Sekarputih </w:t>
      </w:r>
      <w:r>
        <w:rPr>
          <w:rFonts w:ascii="Century Schoolbook" w:eastAsia="Century Schoolbook" w:hAnsi="Century Schoolbook" w:cs="Century Schoolbook"/>
          <w:sz w:val="22"/>
          <w:szCs w:val="22"/>
          <w:lang w:val="id-ID"/>
        </w:rPr>
        <w:t xml:space="preserve">No. 40 </w:t>
      </w:r>
      <w:r w:rsidRPr="004659EE">
        <w:rPr>
          <w:rFonts w:ascii="Century Schoolbook" w:eastAsia="Century Schoolbook" w:hAnsi="Century Schoolbook" w:cs="Century Schoolbook"/>
          <w:sz w:val="22"/>
          <w:szCs w:val="22"/>
          <w:lang w:val="id-ID"/>
        </w:rPr>
        <w:t>Rt 02 Rw 03 Wonokoyo</w:t>
      </w:r>
      <w:r>
        <w:rPr>
          <w:rFonts w:ascii="Century Schoolbook" w:eastAsia="Century Schoolbook" w:hAnsi="Century Schoolbook" w:cs="Century Schoolbook"/>
          <w:sz w:val="22"/>
          <w:szCs w:val="22"/>
          <w:lang w:val="id-ID"/>
        </w:rPr>
        <w:t xml:space="preserve"> </w:t>
      </w:r>
      <w:r w:rsidRPr="004659EE">
        <w:rPr>
          <w:rFonts w:ascii="Century Schoolbook" w:eastAsia="Century Schoolbook" w:hAnsi="Century Schoolbook" w:cs="Century Schoolbook"/>
          <w:sz w:val="22"/>
          <w:szCs w:val="22"/>
          <w:lang w:val="id-ID"/>
        </w:rPr>
        <w:t>Kecamatan Kedungkandang Kota Malang, dimana belum semua guru memiliki pengetahuan dan keterampilan dalam membuat materi pembelajaran yang kreatif dan inovatif, sehingga</w:t>
      </w:r>
      <w:r>
        <w:rPr>
          <w:rFonts w:ascii="Century Schoolbook" w:eastAsia="Century Schoolbook" w:hAnsi="Century Schoolbook" w:cs="Century Schoolbook"/>
          <w:sz w:val="22"/>
          <w:szCs w:val="22"/>
          <w:lang w:val="id-ID"/>
        </w:rPr>
        <w:t xml:space="preserve"> </w:t>
      </w:r>
      <w:r w:rsidRPr="004659EE">
        <w:rPr>
          <w:rFonts w:ascii="Century Schoolbook" w:eastAsia="Century Schoolbook" w:hAnsi="Century Schoolbook" w:cs="Century Schoolbook"/>
          <w:sz w:val="22"/>
          <w:szCs w:val="22"/>
          <w:lang w:val="id-ID"/>
        </w:rPr>
        <w:t xml:space="preserve">proses pembelajaran terkesan membosankan dan monoton. </w:t>
      </w:r>
    </w:p>
    <w:p w:rsidR="004659EE" w:rsidRPr="004659EE" w:rsidRDefault="004659EE" w:rsidP="00114C8A">
      <w:pPr>
        <w:ind w:left="142" w:right="176" w:firstLine="546"/>
        <w:jc w:val="both"/>
        <w:rPr>
          <w:rFonts w:ascii="Century Schoolbook" w:eastAsia="Century Schoolbook" w:hAnsi="Century Schoolbook" w:cs="Century Schoolbook"/>
          <w:sz w:val="22"/>
          <w:szCs w:val="22"/>
          <w:lang w:val="id-ID"/>
        </w:rPr>
      </w:pPr>
      <w:r w:rsidRPr="004659EE">
        <w:rPr>
          <w:rFonts w:ascii="Century Schoolbook" w:eastAsia="Century Schoolbook" w:hAnsi="Century Schoolbook" w:cs="Century Schoolbook"/>
          <w:sz w:val="22"/>
          <w:szCs w:val="22"/>
          <w:lang w:val="id-ID"/>
        </w:rPr>
        <w:t>Dari uraian tersebut, maka dianggap perlu untuk</w:t>
      </w:r>
      <w:r>
        <w:rPr>
          <w:rFonts w:ascii="Century Schoolbook" w:eastAsia="Century Schoolbook" w:hAnsi="Century Schoolbook" w:cs="Century Schoolbook"/>
          <w:sz w:val="22"/>
          <w:szCs w:val="22"/>
          <w:lang w:val="id-ID"/>
        </w:rPr>
        <w:t xml:space="preserve"> melakukan pelatihan khususnya </w:t>
      </w:r>
      <w:r w:rsidRPr="004659EE">
        <w:rPr>
          <w:rFonts w:ascii="Century Schoolbook" w:eastAsia="Century Schoolbook" w:hAnsi="Century Schoolbook" w:cs="Century Schoolbook"/>
          <w:sz w:val="22"/>
          <w:szCs w:val="22"/>
          <w:lang w:val="id-ID"/>
        </w:rPr>
        <w:t>Pelatihan Pembuatan Media Pembelajaran Interaktif dengan menggunakan Microsoft Power</w:t>
      </w:r>
      <w:r>
        <w:rPr>
          <w:rFonts w:ascii="Century Schoolbook" w:eastAsia="Century Schoolbook" w:hAnsi="Century Schoolbook" w:cs="Century Schoolbook"/>
          <w:sz w:val="22"/>
          <w:szCs w:val="22"/>
          <w:lang w:val="id-ID"/>
        </w:rPr>
        <w:t xml:space="preserve"> </w:t>
      </w:r>
      <w:r w:rsidRPr="004659EE">
        <w:rPr>
          <w:rFonts w:ascii="Century Schoolbook" w:eastAsia="Century Schoolbook" w:hAnsi="Century Schoolbook" w:cs="Century Schoolbook"/>
          <w:sz w:val="22"/>
          <w:szCs w:val="22"/>
          <w:lang w:val="id-ID"/>
        </w:rPr>
        <w:t>Point, agar proses pembelajaran dapat dilaksanakan dengan lebih menarik dan mudah</w:t>
      </w:r>
      <w:r>
        <w:rPr>
          <w:rFonts w:ascii="Century Schoolbook" w:eastAsia="Century Schoolbook" w:hAnsi="Century Schoolbook" w:cs="Century Schoolbook"/>
          <w:sz w:val="22"/>
          <w:szCs w:val="22"/>
          <w:lang w:val="id-ID"/>
        </w:rPr>
        <w:t xml:space="preserve"> </w:t>
      </w:r>
      <w:r w:rsidRPr="004659EE">
        <w:rPr>
          <w:rFonts w:ascii="Century Schoolbook" w:eastAsia="Century Schoolbook" w:hAnsi="Century Schoolbook" w:cs="Century Schoolbook"/>
          <w:sz w:val="22"/>
          <w:szCs w:val="22"/>
          <w:lang w:val="id-ID"/>
        </w:rPr>
        <w:t xml:space="preserve">dipahami oleh siswa. </w:t>
      </w:r>
    </w:p>
    <w:p w:rsidR="007F47E2" w:rsidRDefault="004659EE" w:rsidP="00114C8A">
      <w:pPr>
        <w:ind w:left="142" w:right="176" w:firstLine="688"/>
        <w:jc w:val="both"/>
        <w:rPr>
          <w:rFonts w:ascii="Century Schoolbook" w:hAnsi="Century Schoolbook"/>
          <w:sz w:val="22"/>
          <w:szCs w:val="22"/>
          <w:lang w:val="id-ID" w:eastAsia="id-ID"/>
        </w:rPr>
      </w:pPr>
      <w:r w:rsidRPr="004659EE">
        <w:rPr>
          <w:rFonts w:ascii="Century Schoolbook" w:eastAsia="Century Schoolbook" w:hAnsi="Century Schoolbook" w:cs="Century Schoolbook"/>
          <w:sz w:val="22"/>
          <w:szCs w:val="22"/>
          <w:lang w:val="id-ID"/>
        </w:rPr>
        <w:t xml:space="preserve"> </w:t>
      </w:r>
      <w:r w:rsidR="00CF073F">
        <w:rPr>
          <w:rFonts w:ascii="Century Schoolbook" w:eastAsia="Century Schoolbook" w:hAnsi="Century Schoolbook" w:cs="Century Schoolbook"/>
          <w:sz w:val="22"/>
          <w:szCs w:val="22"/>
          <w:lang w:val="id-ID"/>
        </w:rPr>
        <w:t>Pela</w:t>
      </w:r>
      <w:r w:rsidR="007F47E2" w:rsidRPr="00CF073F">
        <w:rPr>
          <w:rFonts w:ascii="Century Schoolbook" w:hAnsi="Century Schoolbook"/>
          <w:sz w:val="22"/>
          <w:szCs w:val="22"/>
          <w:lang w:val="id-ID" w:eastAsia="id-ID"/>
        </w:rPr>
        <w:t xml:space="preserve">tihan </w:t>
      </w:r>
      <w:r w:rsidR="00CF073F">
        <w:rPr>
          <w:rFonts w:ascii="Century Schoolbook" w:hAnsi="Century Schoolbook"/>
          <w:sz w:val="22"/>
          <w:szCs w:val="22"/>
          <w:lang w:val="id-ID" w:eastAsia="id-ID"/>
        </w:rPr>
        <w:t>p</w:t>
      </w:r>
      <w:r w:rsidR="007F47E2" w:rsidRPr="00CF073F">
        <w:rPr>
          <w:rFonts w:ascii="Century Schoolbook" w:hAnsi="Century Schoolbook"/>
          <w:sz w:val="22"/>
          <w:szCs w:val="22"/>
          <w:lang w:val="id-ID" w:eastAsia="id-ID"/>
        </w:rPr>
        <w:t xml:space="preserve">embuatan </w:t>
      </w:r>
      <w:r w:rsidR="00CF073F">
        <w:rPr>
          <w:rFonts w:ascii="Century Schoolbook" w:hAnsi="Century Schoolbook"/>
          <w:sz w:val="22"/>
          <w:szCs w:val="22"/>
          <w:lang w:val="id-ID" w:eastAsia="id-ID"/>
        </w:rPr>
        <w:t>m</w:t>
      </w:r>
      <w:r w:rsidR="007F47E2" w:rsidRPr="00CF073F">
        <w:rPr>
          <w:rFonts w:ascii="Century Schoolbook" w:hAnsi="Century Schoolbook"/>
          <w:sz w:val="22"/>
          <w:szCs w:val="22"/>
          <w:lang w:val="id-ID" w:eastAsia="id-ID"/>
        </w:rPr>
        <w:t xml:space="preserve">edia </w:t>
      </w:r>
      <w:r w:rsidR="00CF073F">
        <w:rPr>
          <w:rFonts w:ascii="Century Schoolbook" w:hAnsi="Century Schoolbook"/>
          <w:sz w:val="22"/>
          <w:szCs w:val="22"/>
          <w:lang w:val="id-ID" w:eastAsia="id-ID"/>
        </w:rPr>
        <w:t>p</w:t>
      </w:r>
      <w:r w:rsidR="007F47E2" w:rsidRPr="00CF073F">
        <w:rPr>
          <w:rFonts w:ascii="Century Schoolbook" w:hAnsi="Century Schoolbook"/>
          <w:sz w:val="22"/>
          <w:szCs w:val="22"/>
          <w:lang w:val="id-ID" w:eastAsia="id-ID"/>
        </w:rPr>
        <w:t xml:space="preserve">embelajaran </w:t>
      </w:r>
      <w:r w:rsidR="00CF073F">
        <w:rPr>
          <w:rFonts w:ascii="Century Schoolbook" w:hAnsi="Century Schoolbook"/>
          <w:sz w:val="22"/>
          <w:szCs w:val="22"/>
          <w:lang w:val="id-ID" w:eastAsia="id-ID"/>
        </w:rPr>
        <w:t>i</w:t>
      </w:r>
      <w:r w:rsidR="007F47E2" w:rsidRPr="00CF073F">
        <w:rPr>
          <w:rFonts w:ascii="Century Schoolbook" w:hAnsi="Century Schoolbook"/>
          <w:sz w:val="22"/>
          <w:szCs w:val="22"/>
          <w:lang w:val="id-ID" w:eastAsia="id-ID"/>
        </w:rPr>
        <w:t>nteraktif bagi guru M</w:t>
      </w:r>
      <w:r w:rsidR="00CF073F">
        <w:rPr>
          <w:rFonts w:ascii="Century Schoolbook" w:hAnsi="Century Schoolbook"/>
          <w:sz w:val="22"/>
          <w:szCs w:val="22"/>
          <w:lang w:val="id-ID" w:eastAsia="id-ID"/>
        </w:rPr>
        <w:t>I</w:t>
      </w:r>
      <w:r w:rsidR="007F47E2" w:rsidRPr="00CF073F">
        <w:rPr>
          <w:rFonts w:ascii="Century Schoolbook" w:hAnsi="Century Schoolbook"/>
          <w:sz w:val="22"/>
          <w:szCs w:val="22"/>
          <w:lang w:val="id-ID" w:eastAsia="id-ID"/>
        </w:rPr>
        <w:t xml:space="preserve"> Hidayatus Sibyan Wonokoyo Kedungkandang, Malang, merupakan sebuah langkah strategis dalam upaya meningkatkan kualitas pendidikan. Dalam era digital yang terus berkembang, kemampuan untuk memanfaatkan teknologi informasi dan komunikasi menjadi sangat penting bagi para pendidik. Media pembelajaran interaktif tidak hanya dapat membuat proses belajar mengajar menjadi lebih menarik dan menyenangkan, tetapi juga mampu meningkatkan pemahaman dan keterlibatan siswa.</w:t>
      </w:r>
    </w:p>
    <w:p w:rsidR="009D5450" w:rsidRPr="009D5450" w:rsidRDefault="009D5450" w:rsidP="00114C8A">
      <w:pPr>
        <w:ind w:left="142" w:right="176" w:firstLine="830"/>
        <w:jc w:val="both"/>
        <w:rPr>
          <w:rFonts w:ascii="Century Schoolbook" w:hAnsi="Century Schoolbook"/>
          <w:sz w:val="22"/>
          <w:szCs w:val="22"/>
          <w:lang w:val="id-ID" w:eastAsia="id-ID"/>
        </w:rPr>
      </w:pPr>
      <w:r>
        <w:rPr>
          <w:rFonts w:ascii="Century Schoolbook" w:hAnsi="Century Schoolbook"/>
          <w:sz w:val="22"/>
          <w:szCs w:val="22"/>
          <w:lang w:val="id-ID" w:eastAsia="id-ID"/>
        </w:rPr>
        <w:t xml:space="preserve">Sebagaimana fungsi dari media pembelajaran sendiri, yaitu </w:t>
      </w:r>
      <w:r w:rsidRPr="009D5450">
        <w:rPr>
          <w:rFonts w:ascii="Century Schoolbook" w:hAnsi="Century Schoolbook"/>
          <w:sz w:val="22"/>
          <w:szCs w:val="22"/>
        </w:rPr>
        <w:t xml:space="preserve">1) </w:t>
      </w:r>
      <w:proofErr w:type="spellStart"/>
      <w:r w:rsidRPr="009D5450">
        <w:rPr>
          <w:rFonts w:ascii="Century Schoolbook" w:hAnsi="Century Schoolbook"/>
          <w:sz w:val="22"/>
          <w:szCs w:val="22"/>
        </w:rPr>
        <w:t>Fungsi</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semantik</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yaitu</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fungsi</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untuk</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mengkonkretkan</w:t>
      </w:r>
      <w:proofErr w:type="spellEnd"/>
      <w:r w:rsidRPr="009D5450">
        <w:rPr>
          <w:rFonts w:ascii="Century Schoolbook" w:hAnsi="Century Schoolbook"/>
          <w:sz w:val="22"/>
          <w:szCs w:val="22"/>
        </w:rPr>
        <w:t xml:space="preserve"> ide </w:t>
      </w:r>
      <w:proofErr w:type="spellStart"/>
      <w:r w:rsidRPr="009D5450">
        <w:rPr>
          <w:rFonts w:ascii="Century Schoolbook" w:hAnsi="Century Schoolbook"/>
          <w:sz w:val="22"/>
          <w:szCs w:val="22"/>
        </w:rPr>
        <w:t>dan</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memberikan</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kejelasan</w:t>
      </w:r>
      <w:proofErr w:type="spellEnd"/>
      <w:r w:rsidRPr="009D5450">
        <w:rPr>
          <w:rFonts w:ascii="Century Schoolbook" w:hAnsi="Century Schoolbook"/>
          <w:sz w:val="22"/>
          <w:szCs w:val="22"/>
        </w:rPr>
        <w:t xml:space="preserve"> 2) </w:t>
      </w:r>
      <w:proofErr w:type="spellStart"/>
      <w:r w:rsidRPr="009D5450">
        <w:rPr>
          <w:rFonts w:ascii="Century Schoolbook" w:hAnsi="Century Schoolbook"/>
          <w:sz w:val="22"/>
          <w:szCs w:val="22"/>
        </w:rPr>
        <w:t>Fungsi</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manipulatif</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yaitu</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fungsi</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untuk</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memanipulasi</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benda</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dan</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peristiwa</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sesuai</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kondisi</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situasi</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tujuan</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dan</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sasarannya</w:t>
      </w:r>
      <w:proofErr w:type="spellEnd"/>
      <w:r w:rsidRPr="009D5450">
        <w:rPr>
          <w:rFonts w:ascii="Century Schoolbook" w:hAnsi="Century Schoolbook"/>
          <w:sz w:val="22"/>
          <w:szCs w:val="22"/>
        </w:rPr>
        <w:t xml:space="preserve"> 3) </w:t>
      </w:r>
      <w:proofErr w:type="spellStart"/>
      <w:r w:rsidRPr="009D5450">
        <w:rPr>
          <w:rFonts w:ascii="Century Schoolbook" w:hAnsi="Century Schoolbook"/>
          <w:sz w:val="22"/>
          <w:szCs w:val="22"/>
        </w:rPr>
        <w:t>Fungsi</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fiksatif</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yaitu</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fungsi</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untuk</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menangkap</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menyimpan</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dan</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menampilkan</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kembali</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objek</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atau</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kejadian</w:t>
      </w:r>
      <w:proofErr w:type="spellEnd"/>
      <w:r w:rsidRPr="009D5450">
        <w:rPr>
          <w:rFonts w:ascii="Century Schoolbook" w:hAnsi="Century Schoolbook"/>
          <w:sz w:val="22"/>
          <w:szCs w:val="22"/>
        </w:rPr>
        <w:t xml:space="preserve"> yang </w:t>
      </w:r>
      <w:proofErr w:type="spellStart"/>
      <w:r w:rsidRPr="009D5450">
        <w:rPr>
          <w:rFonts w:ascii="Century Schoolbook" w:hAnsi="Century Schoolbook"/>
          <w:sz w:val="22"/>
          <w:szCs w:val="22"/>
        </w:rPr>
        <w:t>sudah</w:t>
      </w:r>
      <w:proofErr w:type="spellEnd"/>
      <w:r w:rsidRPr="009D5450">
        <w:rPr>
          <w:rFonts w:ascii="Century Schoolbook" w:hAnsi="Century Schoolbook"/>
          <w:sz w:val="22"/>
          <w:szCs w:val="22"/>
        </w:rPr>
        <w:t xml:space="preserve"> lama </w:t>
      </w:r>
      <w:proofErr w:type="spellStart"/>
      <w:r w:rsidRPr="009D5450">
        <w:rPr>
          <w:rFonts w:ascii="Century Schoolbook" w:hAnsi="Century Schoolbook"/>
          <w:sz w:val="22"/>
          <w:szCs w:val="22"/>
        </w:rPr>
        <w:t>terjadi</w:t>
      </w:r>
      <w:proofErr w:type="spellEnd"/>
      <w:r w:rsidRPr="009D5450">
        <w:rPr>
          <w:rFonts w:ascii="Century Schoolbook" w:hAnsi="Century Schoolbook"/>
          <w:sz w:val="22"/>
          <w:szCs w:val="22"/>
        </w:rPr>
        <w:t xml:space="preserve"> 4) </w:t>
      </w:r>
      <w:proofErr w:type="spellStart"/>
      <w:r w:rsidRPr="009D5450">
        <w:rPr>
          <w:rFonts w:ascii="Century Schoolbook" w:hAnsi="Century Schoolbook"/>
          <w:sz w:val="22"/>
          <w:szCs w:val="22"/>
        </w:rPr>
        <w:t>Fungsi</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distributif</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yaitu</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fungsi</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untuk</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mengatasi</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batas-batas</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ruang</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dan</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waktu</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serta</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keterbatasan</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indrawi</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manusia</w:t>
      </w:r>
      <w:proofErr w:type="spellEnd"/>
      <w:r w:rsidRPr="009D5450">
        <w:rPr>
          <w:rFonts w:ascii="Century Schoolbook" w:hAnsi="Century Schoolbook"/>
          <w:sz w:val="22"/>
          <w:szCs w:val="22"/>
        </w:rPr>
        <w:t xml:space="preserve"> 5) </w:t>
      </w:r>
      <w:proofErr w:type="spellStart"/>
      <w:r w:rsidRPr="009D5450">
        <w:rPr>
          <w:rFonts w:ascii="Century Schoolbook" w:hAnsi="Century Schoolbook"/>
          <w:sz w:val="22"/>
          <w:szCs w:val="22"/>
        </w:rPr>
        <w:t>Fungsi</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sosiokultural</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yaitu</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fungsi</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untuk</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mengakomodasi</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perbedaan</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sosiokultural</w:t>
      </w:r>
      <w:proofErr w:type="spellEnd"/>
      <w:r w:rsidRPr="009D5450">
        <w:rPr>
          <w:rFonts w:ascii="Century Schoolbook" w:hAnsi="Century Schoolbook"/>
          <w:sz w:val="22"/>
          <w:szCs w:val="22"/>
        </w:rPr>
        <w:t xml:space="preserve"> yang </w:t>
      </w:r>
      <w:proofErr w:type="spellStart"/>
      <w:r w:rsidRPr="009D5450">
        <w:rPr>
          <w:rFonts w:ascii="Century Schoolbook" w:hAnsi="Century Schoolbook"/>
          <w:sz w:val="22"/>
          <w:szCs w:val="22"/>
        </w:rPr>
        <w:t>ada</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diantara</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siswa</w:t>
      </w:r>
      <w:proofErr w:type="spellEnd"/>
      <w:r w:rsidRPr="009D5450">
        <w:rPr>
          <w:rFonts w:ascii="Century Schoolbook" w:hAnsi="Century Schoolbook"/>
          <w:sz w:val="22"/>
          <w:szCs w:val="22"/>
        </w:rPr>
        <w:t xml:space="preserve"> 6) </w:t>
      </w:r>
      <w:proofErr w:type="spellStart"/>
      <w:r w:rsidRPr="009D5450">
        <w:rPr>
          <w:rFonts w:ascii="Century Schoolbook" w:hAnsi="Century Schoolbook"/>
          <w:sz w:val="22"/>
          <w:szCs w:val="22"/>
        </w:rPr>
        <w:t>Fungsi</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psikologis</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yaitu</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fungsi</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untuk</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menarik</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perhatian</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siswa</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fungsi</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atensi</w:t>
      </w:r>
      <w:proofErr w:type="spellEnd"/>
      <w:r w:rsidRPr="009D5450">
        <w:rPr>
          <w:rFonts w:ascii="Century Schoolbook" w:hAnsi="Century Schoolbook"/>
          <w:sz w:val="22"/>
          <w:szCs w:val="22"/>
        </w:rPr>
        <w:t>),</w:t>
      </w:r>
      <w:r>
        <w:rPr>
          <w:rFonts w:ascii="Century Schoolbook" w:hAnsi="Century Schoolbook"/>
          <w:sz w:val="22"/>
          <w:szCs w:val="22"/>
          <w:lang w:val="id-ID"/>
        </w:rPr>
        <w:t xml:space="preserve"> </w:t>
      </w:r>
      <w:proofErr w:type="spellStart"/>
      <w:r w:rsidRPr="009D5450">
        <w:rPr>
          <w:rFonts w:ascii="Century Schoolbook" w:hAnsi="Century Schoolbook"/>
          <w:sz w:val="22"/>
          <w:szCs w:val="22"/>
        </w:rPr>
        <w:t>menggungkapkan</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perasaan</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dan</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emosi</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siswa</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terhadap</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pembelajaran</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fungsi</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afektif</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memberikan</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pengetahuan</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dan</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pemahaman</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baru</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fungsi</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kognitif</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membantu</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siswa</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menguasai</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keterampilan</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atau</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kecakapan</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motorik</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fungsi</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psikomotorik</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membangun</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daya</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imajinasi</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siswa</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fungsi</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imajinatif</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serta</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membangkitkan</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motivasi</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belajar</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siswa</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fungsi</w:t>
      </w:r>
      <w:proofErr w:type="spellEnd"/>
      <w:r w:rsidRPr="009D5450">
        <w:rPr>
          <w:rFonts w:ascii="Century Schoolbook" w:hAnsi="Century Schoolbook"/>
          <w:sz w:val="22"/>
          <w:szCs w:val="22"/>
        </w:rPr>
        <w:t xml:space="preserve"> </w:t>
      </w:r>
      <w:proofErr w:type="spellStart"/>
      <w:r w:rsidRPr="009D5450">
        <w:rPr>
          <w:rFonts w:ascii="Century Schoolbook" w:hAnsi="Century Schoolbook"/>
          <w:sz w:val="22"/>
          <w:szCs w:val="22"/>
        </w:rPr>
        <w:t>motivasi</w:t>
      </w:r>
      <w:proofErr w:type="spellEnd"/>
      <w:r w:rsidRPr="009D5450">
        <w:rPr>
          <w:rFonts w:ascii="Century Schoolbook" w:hAnsi="Century Schoolbook"/>
          <w:sz w:val="22"/>
          <w:szCs w:val="22"/>
        </w:rPr>
        <w:t>)</w:t>
      </w:r>
      <w:r>
        <w:rPr>
          <w:rFonts w:ascii="Century Schoolbook" w:hAnsi="Century Schoolbook"/>
          <w:sz w:val="22"/>
          <w:szCs w:val="22"/>
          <w:lang w:val="id-ID"/>
        </w:rPr>
        <w:t xml:space="preserve"> [3].</w:t>
      </w:r>
    </w:p>
    <w:p w:rsidR="007F47E2" w:rsidRDefault="00CF073F" w:rsidP="00114C8A">
      <w:pPr>
        <w:ind w:left="142" w:right="176" w:firstLine="688"/>
        <w:jc w:val="both"/>
        <w:rPr>
          <w:rFonts w:ascii="Century Schoolbook" w:hAnsi="Century Schoolbook"/>
          <w:sz w:val="22"/>
          <w:szCs w:val="22"/>
          <w:lang w:val="id-ID" w:eastAsia="id-ID"/>
        </w:rPr>
      </w:pPr>
      <w:r>
        <w:rPr>
          <w:rFonts w:ascii="Century Schoolbook" w:hAnsi="Century Schoolbook"/>
          <w:sz w:val="22"/>
          <w:szCs w:val="22"/>
          <w:lang w:val="id-ID" w:eastAsia="id-ID"/>
        </w:rPr>
        <w:t xml:space="preserve">Kegiatan </w:t>
      </w:r>
      <w:r w:rsidR="007F47E2" w:rsidRPr="00CF073F">
        <w:rPr>
          <w:rFonts w:ascii="Century Schoolbook" w:hAnsi="Century Schoolbook"/>
          <w:sz w:val="22"/>
          <w:szCs w:val="22"/>
          <w:lang w:val="id-ID" w:eastAsia="id-ID"/>
        </w:rPr>
        <w:t>pelatihan ini dirancang untuk membekali para guru dengan keterampilan dan pengetahuan dalam merancang serta mengimplementasikan media pembelajaran interaktif. Melalui pelatihan ini, diharapkan para guru dapat menghasilkan materi pembelajaran yang lebih kreatif dan inovatif, serta mampu mengoptimalkan penggunaan teknologi dalam mendukung proses pembelajaran di madrasah.</w:t>
      </w:r>
    </w:p>
    <w:p w:rsidR="007F47E2" w:rsidRPr="007F47E2" w:rsidRDefault="00CF073F" w:rsidP="00114C8A">
      <w:pPr>
        <w:ind w:left="142" w:right="176" w:firstLine="546"/>
        <w:jc w:val="both"/>
        <w:rPr>
          <w:sz w:val="24"/>
          <w:szCs w:val="24"/>
          <w:lang w:val="id-ID" w:eastAsia="id-ID"/>
        </w:rPr>
      </w:pPr>
      <w:r>
        <w:rPr>
          <w:rFonts w:ascii="Century Schoolbook" w:hAnsi="Century Schoolbook"/>
          <w:sz w:val="22"/>
          <w:szCs w:val="22"/>
          <w:lang w:val="id-ID" w:eastAsia="id-ID"/>
        </w:rPr>
        <w:t xml:space="preserve">Dengan </w:t>
      </w:r>
      <w:r w:rsidR="007F47E2" w:rsidRPr="00CF073F">
        <w:rPr>
          <w:rFonts w:ascii="Century Schoolbook" w:hAnsi="Century Schoolbook"/>
          <w:sz w:val="22"/>
          <w:szCs w:val="22"/>
          <w:lang w:val="id-ID" w:eastAsia="id-ID"/>
        </w:rPr>
        <w:t xml:space="preserve">demikian, pelatihan ini tidak hanya berfungsi sebagai sarana peningkatan kompetensi profesional bagi para guru, tetapi juga sebagai bentuk komitmen Madrasah Ibtidaiyah Hidayatus Sibyan dalam menciptakan lingkungan belajar yang adaptif dan </w:t>
      </w:r>
      <w:r w:rsidR="007F47E2" w:rsidRPr="00CF073F">
        <w:rPr>
          <w:rFonts w:ascii="Century Schoolbook" w:hAnsi="Century Schoolbook"/>
          <w:sz w:val="22"/>
          <w:szCs w:val="22"/>
          <w:lang w:val="id-ID" w:eastAsia="id-ID"/>
        </w:rPr>
        <w:lastRenderedPageBreak/>
        <w:t>responsif terhadap perkembangan teknologi. Hal ini sejalan dengan visi madrasah untuk menghasilkan generasi yang tidak hanya cerdas secara akademis, tetapi juga melek teknologi dan siap menghadapi tantangan d</w:t>
      </w:r>
      <w:r w:rsidR="007F47E2" w:rsidRPr="007F47E2">
        <w:rPr>
          <w:sz w:val="24"/>
          <w:szCs w:val="24"/>
          <w:lang w:val="id-ID" w:eastAsia="id-ID"/>
        </w:rPr>
        <w:t>i masa depan.</w:t>
      </w:r>
    </w:p>
    <w:p w:rsidR="00212ACF" w:rsidRDefault="00212ACF" w:rsidP="00CF073F">
      <w:pPr>
        <w:rPr>
          <w:rFonts w:ascii="Century Schoolbook" w:hAnsi="Century Schoolbook"/>
          <w:sz w:val="22"/>
          <w:szCs w:val="22"/>
        </w:rPr>
      </w:pPr>
    </w:p>
    <w:p w:rsidR="00114C8A" w:rsidRDefault="00114C8A" w:rsidP="00CF073F">
      <w:pPr>
        <w:rPr>
          <w:rFonts w:ascii="Century Schoolbook" w:hAnsi="Century Schoolbook"/>
          <w:sz w:val="22"/>
          <w:szCs w:val="22"/>
        </w:rPr>
      </w:pPr>
    </w:p>
    <w:p w:rsidR="00114C8A" w:rsidRDefault="00114C8A" w:rsidP="00CF073F">
      <w:pPr>
        <w:rPr>
          <w:rFonts w:ascii="Century Schoolbook" w:hAnsi="Century Schoolbook"/>
          <w:sz w:val="22"/>
          <w:szCs w:val="22"/>
        </w:rPr>
      </w:pPr>
      <w:r>
        <w:rPr>
          <w:noProof/>
          <w:lang w:val="id-ID" w:eastAsia="id-ID"/>
        </w:rPr>
        <w:drawing>
          <wp:inline distT="0" distB="0" distL="0" distR="0" wp14:anchorId="7E30AFB5" wp14:editId="2CD1A134">
            <wp:extent cx="5826760" cy="38735"/>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6760" cy="38735"/>
                    </a:xfrm>
                    <a:prstGeom prst="rect">
                      <a:avLst/>
                    </a:prstGeom>
                    <a:noFill/>
                    <a:ln>
                      <a:noFill/>
                    </a:ln>
                  </pic:spPr>
                </pic:pic>
              </a:graphicData>
            </a:graphic>
          </wp:inline>
        </w:drawing>
      </w:r>
    </w:p>
    <w:p w:rsidR="00114C8A" w:rsidRPr="00322431" w:rsidRDefault="00114C8A" w:rsidP="00CF073F">
      <w:pPr>
        <w:rPr>
          <w:rFonts w:ascii="Century Schoolbook" w:hAnsi="Century Schoolbook"/>
          <w:sz w:val="22"/>
          <w:szCs w:val="22"/>
        </w:rPr>
      </w:pPr>
    </w:p>
    <w:p w:rsidR="00212ACF" w:rsidRDefault="006278F2" w:rsidP="00114C8A">
      <w:pPr>
        <w:ind w:left="142"/>
        <w:rPr>
          <w:rFonts w:ascii="Century Schoolbook" w:eastAsia="Century Schoolbook" w:hAnsi="Century Schoolbook" w:cs="Century Schoolbook"/>
          <w:sz w:val="22"/>
          <w:szCs w:val="22"/>
        </w:rPr>
      </w:pPr>
      <w:r>
        <w:rPr>
          <w:rFonts w:ascii="Century Schoolbook" w:eastAsia="Century Schoolbook" w:hAnsi="Century Schoolbook" w:cs="Century Schoolbook"/>
          <w:b/>
          <w:sz w:val="22"/>
          <w:szCs w:val="22"/>
        </w:rPr>
        <w:t xml:space="preserve">2. </w:t>
      </w:r>
      <w:proofErr w:type="spellStart"/>
      <w:r>
        <w:rPr>
          <w:rFonts w:ascii="Century Schoolbook" w:eastAsia="Century Schoolbook" w:hAnsi="Century Schoolbook" w:cs="Century Schoolbook"/>
          <w:b/>
          <w:sz w:val="22"/>
          <w:szCs w:val="22"/>
        </w:rPr>
        <w:t>Metode</w:t>
      </w:r>
      <w:proofErr w:type="spellEnd"/>
    </w:p>
    <w:p w:rsidR="00212ACF" w:rsidRDefault="00212ACF">
      <w:pPr>
        <w:spacing w:line="120" w:lineRule="exact"/>
        <w:rPr>
          <w:sz w:val="12"/>
          <w:szCs w:val="12"/>
        </w:rPr>
      </w:pPr>
    </w:p>
    <w:p w:rsidR="003638B2" w:rsidRDefault="003638B2" w:rsidP="00114C8A">
      <w:pPr>
        <w:ind w:left="142" w:right="179" w:firstLine="567"/>
        <w:jc w:val="both"/>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Kegiatan Pengabdian Kepada Masyarakat (PKM) dimulai dengan melakukan kunjungan dan observasi awal ke MI Hidayatus Sibyan Wonokoyo, untuk mengetahui gambaran sekolah sekaligus kebutuhan obyek. Dari observasi awal ditemukan beberapa kebutuhan obyek seperti, masih terbatasnya jumlah Guru, sehingga seringkali satu orang Guru merangkap tugas, terbatasnya Guru yang memiliki pemahaman tentang media interaktif. Dari 13 orang Guru, hanya ada 3 Guru yang memahami tentang pemanfaatan teknologi informasi, selebihnya guru-guru masih menggunakan cara-cara konvensional, yaitu dengan menjelaskan materi dan menulisnya di papan tulis, atau siswa ditugaskan untuk membaca materi di buku setelah itu guru memberikan pertanyaan-pertanyaan sepeutar materi yang telah dipelajari. Hal ini menyebabkan siswa terkadang kurang memahami materi atau kurang konsentrasi karena materi disampaikan kurang menarik.</w:t>
      </w:r>
    </w:p>
    <w:p w:rsidR="009E632C" w:rsidRDefault="009E632C" w:rsidP="00114C8A">
      <w:pPr>
        <w:ind w:left="142" w:right="179" w:firstLine="567"/>
        <w:jc w:val="both"/>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Kegiatan PKM dilakukan selama 3 (tiga) bulan terhitung sejak bulan Juni-Agustus 2023 dan dilaksanakan di Aula MI Hidayatus Sibyan. Sasarannya adalah guru-guru dan tenaga kependidikan di sekolah tersebut, dengan menggunakan metode pelatihan dan pendampingan tentang bagaimana cara membuat media pembelajaran interaktif dengan menggunakan Microsoft Power Point.</w:t>
      </w:r>
    </w:p>
    <w:p w:rsidR="00420A19" w:rsidRDefault="0001064F" w:rsidP="00BB7254">
      <w:pPr>
        <w:ind w:left="118" w:right="179" w:firstLine="720"/>
        <w:jc w:val="both"/>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 xml:space="preserve">Berikut </w:t>
      </w:r>
      <w:r w:rsidR="00BB7254">
        <w:rPr>
          <w:rFonts w:ascii="Century Schoolbook" w:eastAsia="Century Schoolbook" w:hAnsi="Century Schoolbook" w:cs="Century Schoolbook"/>
          <w:sz w:val="22"/>
          <w:szCs w:val="22"/>
          <w:lang w:val="id-ID"/>
        </w:rPr>
        <w:t>daftar pertanyaan yang diajukan kepada calon peserta pelatihan pembuatan media pembelajaran interaktif, dimana pesertanya adalah para guru dan tenaga kependidikan di MI Hidayatus Sibyan Wonokoyo.</w:t>
      </w:r>
    </w:p>
    <w:p w:rsidR="00BB7254" w:rsidRDefault="00BB7254" w:rsidP="00BB7254">
      <w:pPr>
        <w:ind w:left="118" w:right="179" w:firstLine="720"/>
        <w:jc w:val="center"/>
        <w:rPr>
          <w:rFonts w:ascii="Century Schoolbook" w:eastAsia="Century Schoolbook" w:hAnsi="Century Schoolbook" w:cs="Century Schoolbook"/>
          <w:sz w:val="22"/>
          <w:szCs w:val="22"/>
          <w:lang w:val="id-ID"/>
        </w:rPr>
      </w:pPr>
    </w:p>
    <w:p w:rsidR="00BB7254" w:rsidRDefault="00BB7254" w:rsidP="00BB7254">
      <w:pPr>
        <w:ind w:left="118" w:right="179" w:firstLine="720"/>
        <w:jc w:val="center"/>
        <w:rPr>
          <w:rFonts w:ascii="Century Schoolbook" w:eastAsia="Century Schoolbook" w:hAnsi="Century Schoolbook" w:cs="Century Schoolbook"/>
          <w:b/>
          <w:sz w:val="22"/>
          <w:szCs w:val="22"/>
          <w:lang w:val="id-ID"/>
        </w:rPr>
      </w:pPr>
      <w:r w:rsidRPr="00BB7254">
        <w:rPr>
          <w:rFonts w:ascii="Century Schoolbook" w:eastAsia="Century Schoolbook" w:hAnsi="Century Schoolbook" w:cs="Century Schoolbook"/>
          <w:b/>
          <w:sz w:val="22"/>
          <w:szCs w:val="22"/>
          <w:lang w:val="id-ID"/>
        </w:rPr>
        <w:t xml:space="preserve">Tabel 1. Daftar Pertanyaan </w:t>
      </w:r>
      <w:r>
        <w:rPr>
          <w:rFonts w:ascii="Century Schoolbook" w:eastAsia="Century Schoolbook" w:hAnsi="Century Schoolbook" w:cs="Century Schoolbook"/>
          <w:b/>
          <w:sz w:val="22"/>
          <w:szCs w:val="22"/>
          <w:lang w:val="id-ID"/>
        </w:rPr>
        <w:t>Survey</w:t>
      </w:r>
    </w:p>
    <w:tbl>
      <w:tblPr>
        <w:tblStyle w:val="TableGrid"/>
        <w:tblW w:w="0" w:type="auto"/>
        <w:tblInd w:w="118" w:type="dxa"/>
        <w:tblLook w:val="04A0" w:firstRow="1" w:lastRow="0" w:firstColumn="1" w:lastColumn="0" w:noHBand="0" w:noVBand="1"/>
      </w:tblPr>
      <w:tblGrid>
        <w:gridCol w:w="870"/>
        <w:gridCol w:w="8221"/>
      </w:tblGrid>
      <w:tr w:rsidR="00BB7254" w:rsidTr="00BB7254">
        <w:tc>
          <w:tcPr>
            <w:tcW w:w="870" w:type="dxa"/>
          </w:tcPr>
          <w:p w:rsidR="00BB7254" w:rsidRDefault="00BB7254" w:rsidP="00BB7254">
            <w:pPr>
              <w:ind w:right="179"/>
              <w:jc w:val="center"/>
              <w:rPr>
                <w:rFonts w:ascii="Century Schoolbook" w:eastAsia="Century Schoolbook" w:hAnsi="Century Schoolbook" w:cs="Century Schoolbook"/>
                <w:b/>
                <w:sz w:val="22"/>
                <w:szCs w:val="22"/>
                <w:lang w:val="id-ID"/>
              </w:rPr>
            </w:pPr>
            <w:r>
              <w:rPr>
                <w:rFonts w:ascii="Century Schoolbook" w:eastAsia="Century Schoolbook" w:hAnsi="Century Schoolbook" w:cs="Century Schoolbook"/>
                <w:b/>
                <w:sz w:val="22"/>
                <w:szCs w:val="22"/>
                <w:lang w:val="id-ID"/>
              </w:rPr>
              <w:t>No</w:t>
            </w:r>
          </w:p>
        </w:tc>
        <w:tc>
          <w:tcPr>
            <w:tcW w:w="8221" w:type="dxa"/>
          </w:tcPr>
          <w:p w:rsidR="00BB7254" w:rsidRDefault="00BB7254" w:rsidP="00BB7254">
            <w:pPr>
              <w:ind w:right="179"/>
              <w:rPr>
                <w:rFonts w:ascii="Century Schoolbook" w:eastAsia="Century Schoolbook" w:hAnsi="Century Schoolbook" w:cs="Century Schoolbook"/>
                <w:b/>
                <w:sz w:val="22"/>
                <w:szCs w:val="22"/>
                <w:lang w:val="id-ID"/>
              </w:rPr>
            </w:pPr>
            <w:r>
              <w:rPr>
                <w:rFonts w:ascii="Century Schoolbook" w:eastAsia="Century Schoolbook" w:hAnsi="Century Schoolbook" w:cs="Century Schoolbook"/>
                <w:b/>
                <w:sz w:val="22"/>
                <w:szCs w:val="22"/>
                <w:lang w:val="id-ID"/>
              </w:rPr>
              <w:t>Pertanyaan</w:t>
            </w:r>
          </w:p>
        </w:tc>
      </w:tr>
      <w:tr w:rsidR="00BB7254" w:rsidTr="00BB7254">
        <w:tc>
          <w:tcPr>
            <w:tcW w:w="870" w:type="dxa"/>
          </w:tcPr>
          <w:p w:rsidR="00BB7254" w:rsidRDefault="00BB7254" w:rsidP="00BB7254">
            <w:pPr>
              <w:ind w:right="179"/>
              <w:jc w:val="center"/>
              <w:rPr>
                <w:rFonts w:ascii="Century Schoolbook" w:eastAsia="Century Schoolbook" w:hAnsi="Century Schoolbook" w:cs="Century Schoolbook"/>
                <w:sz w:val="22"/>
                <w:szCs w:val="22"/>
                <w:lang w:val="id-ID"/>
              </w:rPr>
            </w:pPr>
            <w:r w:rsidRPr="00BB7254">
              <w:rPr>
                <w:rFonts w:ascii="Century Schoolbook" w:eastAsia="Century Schoolbook" w:hAnsi="Century Schoolbook" w:cs="Century Schoolbook"/>
                <w:sz w:val="22"/>
                <w:szCs w:val="22"/>
                <w:lang w:val="id-ID"/>
              </w:rPr>
              <w:t>1</w:t>
            </w:r>
          </w:p>
          <w:p w:rsidR="00BB7254" w:rsidRDefault="00BB7254" w:rsidP="00BB7254">
            <w:pPr>
              <w:ind w:right="179"/>
              <w:jc w:val="center"/>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2</w:t>
            </w:r>
          </w:p>
          <w:p w:rsidR="00BB7254" w:rsidRDefault="00BB7254" w:rsidP="00BB7254">
            <w:pPr>
              <w:ind w:right="179"/>
              <w:jc w:val="center"/>
              <w:rPr>
                <w:rFonts w:ascii="Century Schoolbook" w:eastAsia="Century Schoolbook" w:hAnsi="Century Schoolbook" w:cs="Century Schoolbook"/>
                <w:sz w:val="22"/>
                <w:szCs w:val="22"/>
                <w:lang w:val="id-ID"/>
              </w:rPr>
            </w:pPr>
          </w:p>
          <w:p w:rsidR="00BB7254" w:rsidRDefault="00BB7254" w:rsidP="00BB7254">
            <w:pPr>
              <w:ind w:right="179"/>
              <w:jc w:val="center"/>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3</w:t>
            </w:r>
          </w:p>
          <w:p w:rsidR="003D3D59" w:rsidRDefault="003D3D59" w:rsidP="00BB7254">
            <w:pPr>
              <w:ind w:right="179"/>
              <w:jc w:val="center"/>
              <w:rPr>
                <w:rFonts w:ascii="Century Schoolbook" w:eastAsia="Century Schoolbook" w:hAnsi="Century Schoolbook" w:cs="Century Schoolbook"/>
                <w:sz w:val="22"/>
                <w:szCs w:val="22"/>
                <w:lang w:val="id-ID"/>
              </w:rPr>
            </w:pPr>
          </w:p>
          <w:p w:rsidR="003D3D59" w:rsidRDefault="003D3D59" w:rsidP="00BB7254">
            <w:pPr>
              <w:ind w:right="179"/>
              <w:jc w:val="center"/>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4</w:t>
            </w:r>
          </w:p>
          <w:p w:rsidR="003D3D59" w:rsidRDefault="003D3D59" w:rsidP="00BB7254">
            <w:pPr>
              <w:ind w:right="179"/>
              <w:jc w:val="center"/>
              <w:rPr>
                <w:rFonts w:ascii="Century Schoolbook" w:eastAsia="Century Schoolbook" w:hAnsi="Century Schoolbook" w:cs="Century Schoolbook"/>
                <w:sz w:val="22"/>
                <w:szCs w:val="22"/>
                <w:lang w:val="id-ID"/>
              </w:rPr>
            </w:pPr>
          </w:p>
          <w:p w:rsidR="003D3D59" w:rsidRDefault="003D3D59" w:rsidP="00BB7254">
            <w:pPr>
              <w:ind w:right="179"/>
              <w:jc w:val="center"/>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5</w:t>
            </w:r>
          </w:p>
          <w:p w:rsidR="003D3D59" w:rsidRDefault="003D3D59" w:rsidP="00BB7254">
            <w:pPr>
              <w:ind w:right="179"/>
              <w:jc w:val="center"/>
              <w:rPr>
                <w:rFonts w:ascii="Century Schoolbook" w:eastAsia="Century Schoolbook" w:hAnsi="Century Schoolbook" w:cs="Century Schoolbook"/>
                <w:sz w:val="22"/>
                <w:szCs w:val="22"/>
                <w:lang w:val="id-ID"/>
              </w:rPr>
            </w:pPr>
          </w:p>
          <w:p w:rsidR="003D3D59" w:rsidRDefault="003D3D59" w:rsidP="00BB7254">
            <w:pPr>
              <w:ind w:right="179"/>
              <w:jc w:val="center"/>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6</w:t>
            </w:r>
          </w:p>
          <w:p w:rsidR="003D3D59" w:rsidRDefault="003D3D59" w:rsidP="00BB7254">
            <w:pPr>
              <w:ind w:right="179"/>
              <w:jc w:val="center"/>
              <w:rPr>
                <w:rFonts w:ascii="Century Schoolbook" w:eastAsia="Century Schoolbook" w:hAnsi="Century Schoolbook" w:cs="Century Schoolbook"/>
                <w:sz w:val="22"/>
                <w:szCs w:val="22"/>
                <w:lang w:val="id-ID"/>
              </w:rPr>
            </w:pPr>
          </w:p>
          <w:p w:rsidR="003D3D59" w:rsidRDefault="003D3D59" w:rsidP="00BB7254">
            <w:pPr>
              <w:ind w:right="179"/>
              <w:jc w:val="center"/>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7</w:t>
            </w:r>
          </w:p>
          <w:p w:rsidR="003D3D59" w:rsidRDefault="003D3D59" w:rsidP="00BB7254">
            <w:pPr>
              <w:ind w:right="179"/>
              <w:jc w:val="center"/>
              <w:rPr>
                <w:rFonts w:ascii="Century Schoolbook" w:eastAsia="Century Schoolbook" w:hAnsi="Century Schoolbook" w:cs="Century Schoolbook"/>
                <w:sz w:val="22"/>
                <w:szCs w:val="22"/>
                <w:lang w:val="id-ID"/>
              </w:rPr>
            </w:pPr>
          </w:p>
          <w:p w:rsidR="003D3D59" w:rsidRDefault="003D3D59" w:rsidP="00BB7254">
            <w:pPr>
              <w:ind w:right="179"/>
              <w:jc w:val="center"/>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8</w:t>
            </w:r>
          </w:p>
          <w:p w:rsidR="003D3D59" w:rsidRDefault="003D3D59" w:rsidP="00BB7254">
            <w:pPr>
              <w:ind w:right="179"/>
              <w:jc w:val="center"/>
              <w:rPr>
                <w:rFonts w:ascii="Century Schoolbook" w:eastAsia="Century Schoolbook" w:hAnsi="Century Schoolbook" w:cs="Century Schoolbook"/>
                <w:sz w:val="22"/>
                <w:szCs w:val="22"/>
                <w:lang w:val="id-ID"/>
              </w:rPr>
            </w:pPr>
          </w:p>
          <w:p w:rsidR="003D3D59" w:rsidRPr="00BB7254" w:rsidRDefault="003D3D59" w:rsidP="00BB7254">
            <w:pPr>
              <w:ind w:right="179"/>
              <w:jc w:val="center"/>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9</w:t>
            </w:r>
          </w:p>
        </w:tc>
        <w:tc>
          <w:tcPr>
            <w:tcW w:w="8221" w:type="dxa"/>
          </w:tcPr>
          <w:p w:rsidR="00BB7254" w:rsidRDefault="00BB7254" w:rsidP="00BB7254">
            <w:pPr>
              <w:ind w:right="179"/>
              <w:rPr>
                <w:rFonts w:ascii="Century Schoolbook" w:eastAsia="Century Schoolbook" w:hAnsi="Century Schoolbook" w:cs="Century Schoolbook"/>
                <w:sz w:val="22"/>
                <w:szCs w:val="22"/>
                <w:lang w:val="id-ID"/>
              </w:rPr>
            </w:pPr>
            <w:r w:rsidRPr="00BB7254">
              <w:rPr>
                <w:rFonts w:ascii="Century Schoolbook" w:eastAsia="Century Schoolbook" w:hAnsi="Century Schoolbook" w:cs="Century Schoolbook"/>
                <w:sz w:val="22"/>
                <w:szCs w:val="22"/>
                <w:lang w:val="id-ID"/>
              </w:rPr>
              <w:t>Apa</w:t>
            </w:r>
            <w:r>
              <w:rPr>
                <w:rFonts w:ascii="Century Schoolbook" w:eastAsia="Century Schoolbook" w:hAnsi="Century Schoolbook" w:cs="Century Schoolbook"/>
                <w:sz w:val="22"/>
                <w:szCs w:val="22"/>
                <w:lang w:val="id-ID"/>
              </w:rPr>
              <w:t xml:space="preserve"> yang Bapak/Ibu ketahui tentang media pembelajaran interaktif ?</w:t>
            </w:r>
          </w:p>
          <w:p w:rsidR="00BB7254" w:rsidRDefault="00BB7254" w:rsidP="00BB7254">
            <w:pPr>
              <w:ind w:right="179"/>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Apakah Bapak/Ibu pernah menggunakan media pembelajaran interaktif dalam proses belajar mengajar ? jika ya, sebutkan contohnya.</w:t>
            </w:r>
          </w:p>
          <w:p w:rsidR="00BB7254" w:rsidRDefault="00BB7254" w:rsidP="00BB7254">
            <w:pPr>
              <w:ind w:right="179"/>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Seberapa sering Bapak/Ibu menggunakan teknologi dalam proses pembelajaran di kelas ?</w:t>
            </w:r>
          </w:p>
          <w:p w:rsidR="00BB7254" w:rsidRDefault="00BB7254" w:rsidP="00BB7254">
            <w:pPr>
              <w:ind w:right="179"/>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Apakah Bapak/Ibu familiar dengan penggunaan alat presentasi seperti Power Point atau Google Slides?</w:t>
            </w:r>
          </w:p>
          <w:p w:rsidR="00BB7254" w:rsidRDefault="003D3D59" w:rsidP="00BB7254">
            <w:pPr>
              <w:ind w:right="179"/>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Seberapa penting menurut Bapak/Ibu penggunaan media pembelajaran interaktif dalam meningkatkan pemahaman siswa ?</w:t>
            </w:r>
          </w:p>
          <w:p w:rsidR="003D3D59" w:rsidRDefault="003D3D59" w:rsidP="003D3D59">
            <w:pPr>
              <w:ind w:right="179"/>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 xml:space="preserve">Apa kendala utama yang Bapak/Ibu hadapi dalam membuat atau menggunakan media pembelajaran interaktif ? </w:t>
            </w:r>
          </w:p>
          <w:p w:rsidR="003D3D59" w:rsidRDefault="003D3D59" w:rsidP="003D3D59">
            <w:pPr>
              <w:ind w:right="179"/>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Apakah Bapak/Ibu pernah mengikuti pelatihan terkait teknologi atau media pembelajaran sebelumnya ?</w:t>
            </w:r>
          </w:p>
          <w:p w:rsidR="003D3D59" w:rsidRDefault="003D3D59" w:rsidP="003D3D59">
            <w:pPr>
              <w:ind w:right="179"/>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Apakah Bapak/Ibu merasa perlu meningkatkan keterampilam teknologi untuk mengajar ? Jika ya, dalam aspek apa ?</w:t>
            </w:r>
          </w:p>
          <w:p w:rsidR="003D3D59" w:rsidRPr="00BB7254" w:rsidRDefault="003D3D59" w:rsidP="003D3D59">
            <w:pPr>
              <w:ind w:right="179"/>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Apa jenis media pembelajaran interaktif yang paling ingin Bapak/Ibu pelajari cara membuatnya ?</w:t>
            </w:r>
          </w:p>
        </w:tc>
      </w:tr>
    </w:tbl>
    <w:p w:rsidR="00BB7254" w:rsidRPr="00BB7254" w:rsidRDefault="00BB7254" w:rsidP="00A4008F">
      <w:pPr>
        <w:ind w:left="118" w:right="179" w:firstLine="720"/>
        <w:jc w:val="center"/>
        <w:rPr>
          <w:rFonts w:ascii="Century Schoolbook" w:eastAsia="Century Schoolbook" w:hAnsi="Century Schoolbook" w:cs="Century Schoolbook"/>
          <w:b/>
          <w:sz w:val="22"/>
          <w:szCs w:val="22"/>
          <w:lang w:val="id-ID"/>
        </w:rPr>
      </w:pPr>
    </w:p>
    <w:p w:rsidR="00BB7254" w:rsidRDefault="003D3D59" w:rsidP="00114C8A">
      <w:pPr>
        <w:pStyle w:val="NormalWeb"/>
        <w:spacing w:before="0" w:beforeAutospacing="0" w:after="0" w:afterAutospacing="0"/>
        <w:ind w:left="142"/>
        <w:jc w:val="both"/>
        <w:rPr>
          <w:rFonts w:ascii="Century Schoolbook" w:hAnsi="Century Schoolbook"/>
          <w:sz w:val="22"/>
          <w:szCs w:val="22"/>
        </w:rPr>
      </w:pPr>
      <w:r>
        <w:tab/>
      </w:r>
      <w:r w:rsidR="00BB7254" w:rsidRPr="00A4008F">
        <w:rPr>
          <w:rFonts w:ascii="Century Schoolbook" w:hAnsi="Century Schoolbook"/>
          <w:sz w:val="22"/>
          <w:szCs w:val="22"/>
        </w:rPr>
        <w:t>Pertanyaan-pertanyaan ini bertujuan untuk memahami latar belakang, kebutuhan, dan harapan calon peserta, serta untuk memastikan bahwa pelatihan yang diberikan sesuai dengan kebutuhan mereka.</w:t>
      </w:r>
    </w:p>
    <w:p w:rsidR="00A4008F" w:rsidRDefault="00A4008F" w:rsidP="00114C8A">
      <w:pPr>
        <w:pStyle w:val="NormalWeb"/>
        <w:spacing w:before="0" w:beforeAutospacing="0" w:after="0" w:afterAutospacing="0"/>
        <w:ind w:left="142" w:hanging="142"/>
        <w:jc w:val="both"/>
        <w:rPr>
          <w:rFonts w:ascii="Century Schoolbook" w:hAnsi="Century Schoolbook"/>
          <w:sz w:val="22"/>
          <w:szCs w:val="22"/>
        </w:rPr>
      </w:pPr>
      <w:r>
        <w:rPr>
          <w:rFonts w:ascii="Century Schoolbook" w:hAnsi="Century Schoolbook"/>
          <w:sz w:val="22"/>
          <w:szCs w:val="22"/>
        </w:rPr>
        <w:lastRenderedPageBreak/>
        <w:tab/>
      </w:r>
      <w:r w:rsidR="00114C8A">
        <w:rPr>
          <w:rFonts w:ascii="Century Schoolbook" w:hAnsi="Century Schoolbook"/>
          <w:sz w:val="22"/>
          <w:szCs w:val="22"/>
        </w:rPr>
        <w:tab/>
      </w:r>
      <w:r>
        <w:rPr>
          <w:rFonts w:ascii="Century Schoolbook" w:hAnsi="Century Schoolbook"/>
          <w:sz w:val="22"/>
          <w:szCs w:val="22"/>
        </w:rPr>
        <w:t>Tim PKM juga melakukan evaluasi terhadap peserta untuk mengetahui tingkat pemahaman akan materi yang disampaikan dalam pelatihan</w:t>
      </w:r>
      <w:r w:rsidR="00D322E8">
        <w:rPr>
          <w:rFonts w:ascii="Century Schoolbook" w:hAnsi="Century Schoolbook"/>
          <w:sz w:val="22"/>
          <w:szCs w:val="22"/>
        </w:rPr>
        <w:t xml:space="preserve">, melalui pretest dan postest. </w:t>
      </w:r>
      <w:r>
        <w:rPr>
          <w:rFonts w:ascii="Century Schoolbook" w:hAnsi="Century Schoolbook"/>
          <w:sz w:val="22"/>
          <w:szCs w:val="22"/>
        </w:rPr>
        <w:t>Daftar</w:t>
      </w:r>
      <w:r w:rsidR="00D322E8">
        <w:rPr>
          <w:rFonts w:ascii="Century Schoolbook" w:hAnsi="Century Schoolbook"/>
          <w:sz w:val="22"/>
          <w:szCs w:val="22"/>
        </w:rPr>
        <w:t xml:space="preserve"> pertanyaan yang diajukan dalam pretest dan postest adalah sebagai berikut:</w:t>
      </w:r>
    </w:p>
    <w:p w:rsidR="00D322E8" w:rsidRDefault="00D322E8" w:rsidP="00D322E8">
      <w:pPr>
        <w:pStyle w:val="NormalWeb"/>
        <w:spacing w:before="0" w:beforeAutospacing="0" w:after="0" w:afterAutospacing="0"/>
        <w:jc w:val="center"/>
        <w:rPr>
          <w:rFonts w:ascii="Century Schoolbook" w:hAnsi="Century Schoolbook"/>
          <w:sz w:val="22"/>
          <w:szCs w:val="22"/>
        </w:rPr>
      </w:pPr>
    </w:p>
    <w:p w:rsidR="00114C8A" w:rsidRDefault="00114C8A" w:rsidP="00D322E8">
      <w:pPr>
        <w:pStyle w:val="NormalWeb"/>
        <w:spacing w:before="0" w:beforeAutospacing="0" w:after="0" w:afterAutospacing="0"/>
        <w:jc w:val="center"/>
        <w:rPr>
          <w:rFonts w:ascii="Century Schoolbook" w:hAnsi="Century Schoolbook"/>
          <w:sz w:val="22"/>
          <w:szCs w:val="22"/>
        </w:rPr>
      </w:pPr>
    </w:p>
    <w:p w:rsidR="00114C8A" w:rsidRDefault="00114C8A" w:rsidP="00D322E8">
      <w:pPr>
        <w:pStyle w:val="NormalWeb"/>
        <w:spacing w:before="0" w:beforeAutospacing="0" w:after="0" w:afterAutospacing="0"/>
        <w:jc w:val="center"/>
        <w:rPr>
          <w:rFonts w:ascii="Century Schoolbook" w:hAnsi="Century Schoolbook"/>
          <w:sz w:val="22"/>
          <w:szCs w:val="22"/>
        </w:rPr>
      </w:pPr>
    </w:p>
    <w:p w:rsidR="00114C8A" w:rsidRDefault="00114C8A" w:rsidP="00D322E8">
      <w:pPr>
        <w:pStyle w:val="NormalWeb"/>
        <w:spacing w:before="0" w:beforeAutospacing="0" w:after="0" w:afterAutospacing="0"/>
        <w:jc w:val="center"/>
        <w:rPr>
          <w:rFonts w:ascii="Century Schoolbook" w:hAnsi="Century Schoolbook"/>
          <w:sz w:val="22"/>
          <w:szCs w:val="22"/>
        </w:rPr>
      </w:pPr>
    </w:p>
    <w:p w:rsidR="00114C8A" w:rsidRDefault="00114C8A" w:rsidP="00D322E8">
      <w:pPr>
        <w:pStyle w:val="NormalWeb"/>
        <w:spacing w:before="0" w:beforeAutospacing="0" w:after="0" w:afterAutospacing="0"/>
        <w:jc w:val="center"/>
        <w:rPr>
          <w:rFonts w:ascii="Century Schoolbook" w:hAnsi="Century Schoolbook"/>
          <w:sz w:val="22"/>
          <w:szCs w:val="22"/>
        </w:rPr>
      </w:pPr>
      <w:r>
        <w:rPr>
          <w:noProof/>
        </w:rPr>
        <w:drawing>
          <wp:inline distT="0" distB="0" distL="0" distR="0" wp14:anchorId="251548A8" wp14:editId="3C912338">
            <wp:extent cx="5852160" cy="4571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2550" cy="47675"/>
                    </a:xfrm>
                    <a:prstGeom prst="rect">
                      <a:avLst/>
                    </a:prstGeom>
                    <a:noFill/>
                    <a:ln>
                      <a:noFill/>
                    </a:ln>
                  </pic:spPr>
                </pic:pic>
              </a:graphicData>
            </a:graphic>
          </wp:inline>
        </w:drawing>
      </w:r>
    </w:p>
    <w:p w:rsidR="00114C8A" w:rsidRDefault="00114C8A" w:rsidP="00731DB5">
      <w:pPr>
        <w:pStyle w:val="NormalWeb"/>
        <w:spacing w:before="0" w:beforeAutospacing="0" w:after="0" w:afterAutospacing="0"/>
        <w:jc w:val="center"/>
        <w:rPr>
          <w:rFonts w:ascii="Century Schoolbook" w:hAnsi="Century Schoolbook"/>
          <w:b/>
          <w:sz w:val="22"/>
          <w:szCs w:val="22"/>
        </w:rPr>
      </w:pPr>
    </w:p>
    <w:p w:rsidR="00114C8A" w:rsidRDefault="00114C8A" w:rsidP="00731DB5">
      <w:pPr>
        <w:pStyle w:val="NormalWeb"/>
        <w:spacing w:before="0" w:beforeAutospacing="0" w:after="0" w:afterAutospacing="0"/>
        <w:jc w:val="center"/>
        <w:rPr>
          <w:rFonts w:ascii="Century Schoolbook" w:hAnsi="Century Schoolbook"/>
          <w:b/>
          <w:sz w:val="22"/>
          <w:szCs w:val="22"/>
        </w:rPr>
      </w:pPr>
    </w:p>
    <w:p w:rsidR="00731DB5" w:rsidRPr="008F16B4" w:rsidRDefault="00731DB5" w:rsidP="00731DB5">
      <w:pPr>
        <w:pStyle w:val="NormalWeb"/>
        <w:spacing w:before="0" w:beforeAutospacing="0" w:after="0" w:afterAutospacing="0"/>
        <w:jc w:val="center"/>
        <w:rPr>
          <w:rFonts w:ascii="Century Schoolbook" w:hAnsi="Century Schoolbook"/>
          <w:b/>
          <w:sz w:val="22"/>
          <w:szCs w:val="22"/>
        </w:rPr>
      </w:pPr>
      <w:r w:rsidRPr="008F16B4">
        <w:rPr>
          <w:rFonts w:ascii="Century Schoolbook" w:hAnsi="Century Schoolbook"/>
          <w:b/>
          <w:sz w:val="22"/>
          <w:szCs w:val="22"/>
        </w:rPr>
        <w:t>Tabel 2. Daftar Pertanyaan Pre</w:t>
      </w:r>
      <w:r>
        <w:rPr>
          <w:rFonts w:ascii="Century Schoolbook" w:hAnsi="Century Schoolbook"/>
          <w:b/>
          <w:sz w:val="22"/>
          <w:szCs w:val="22"/>
        </w:rPr>
        <w:t>-</w:t>
      </w:r>
      <w:r w:rsidRPr="008F16B4">
        <w:rPr>
          <w:rFonts w:ascii="Century Schoolbook" w:hAnsi="Century Schoolbook"/>
          <w:b/>
          <w:sz w:val="22"/>
          <w:szCs w:val="22"/>
        </w:rPr>
        <w:t>test dan Pos</w:t>
      </w:r>
      <w:r>
        <w:rPr>
          <w:rFonts w:ascii="Century Schoolbook" w:hAnsi="Century Schoolbook"/>
          <w:b/>
          <w:sz w:val="22"/>
          <w:szCs w:val="22"/>
        </w:rPr>
        <w:t>-</w:t>
      </w:r>
      <w:r w:rsidRPr="008F16B4">
        <w:rPr>
          <w:rFonts w:ascii="Century Schoolbook" w:hAnsi="Century Schoolbook"/>
          <w:b/>
          <w:sz w:val="22"/>
          <w:szCs w:val="22"/>
        </w:rPr>
        <w:t>test</w:t>
      </w:r>
    </w:p>
    <w:tbl>
      <w:tblPr>
        <w:tblStyle w:val="TableGrid"/>
        <w:tblW w:w="0" w:type="auto"/>
        <w:tblLook w:val="04A0" w:firstRow="1" w:lastRow="0" w:firstColumn="1" w:lastColumn="0" w:noHBand="0" w:noVBand="1"/>
      </w:tblPr>
      <w:tblGrid>
        <w:gridCol w:w="988"/>
        <w:gridCol w:w="8221"/>
      </w:tblGrid>
      <w:tr w:rsidR="00731DB5" w:rsidTr="00175B38">
        <w:tc>
          <w:tcPr>
            <w:tcW w:w="988" w:type="dxa"/>
          </w:tcPr>
          <w:p w:rsidR="00731DB5" w:rsidRDefault="00731DB5" w:rsidP="00175B38">
            <w:pPr>
              <w:pStyle w:val="NormalWeb"/>
              <w:spacing w:before="0" w:beforeAutospacing="0" w:after="0" w:afterAutospacing="0"/>
              <w:jc w:val="both"/>
              <w:rPr>
                <w:rFonts w:ascii="Century Schoolbook" w:hAnsi="Century Schoolbook"/>
                <w:sz w:val="22"/>
                <w:szCs w:val="22"/>
              </w:rPr>
            </w:pPr>
            <w:r>
              <w:rPr>
                <w:rFonts w:ascii="Century Schoolbook" w:hAnsi="Century Schoolbook"/>
                <w:sz w:val="22"/>
                <w:szCs w:val="22"/>
              </w:rPr>
              <w:t>No</w:t>
            </w:r>
          </w:p>
        </w:tc>
        <w:tc>
          <w:tcPr>
            <w:tcW w:w="8221" w:type="dxa"/>
          </w:tcPr>
          <w:p w:rsidR="00731DB5" w:rsidRDefault="00731DB5" w:rsidP="00175B38">
            <w:pPr>
              <w:pStyle w:val="NormalWeb"/>
              <w:spacing w:before="0" w:beforeAutospacing="0" w:after="0" w:afterAutospacing="0"/>
              <w:jc w:val="both"/>
              <w:rPr>
                <w:rFonts w:ascii="Century Schoolbook" w:hAnsi="Century Schoolbook"/>
                <w:sz w:val="22"/>
                <w:szCs w:val="22"/>
              </w:rPr>
            </w:pPr>
            <w:r>
              <w:rPr>
                <w:rFonts w:ascii="Century Schoolbook" w:hAnsi="Century Schoolbook"/>
                <w:sz w:val="22"/>
                <w:szCs w:val="22"/>
              </w:rPr>
              <w:t>Pertanyaan</w:t>
            </w:r>
          </w:p>
        </w:tc>
      </w:tr>
      <w:tr w:rsidR="00731DB5" w:rsidTr="00175B38">
        <w:tc>
          <w:tcPr>
            <w:tcW w:w="9209" w:type="dxa"/>
            <w:gridSpan w:val="2"/>
          </w:tcPr>
          <w:p w:rsidR="00731DB5" w:rsidRPr="00D322E8" w:rsidRDefault="00731DB5" w:rsidP="00175B38">
            <w:pPr>
              <w:pStyle w:val="NormalWeb"/>
              <w:spacing w:before="0" w:beforeAutospacing="0" w:after="0" w:afterAutospacing="0"/>
              <w:jc w:val="both"/>
              <w:rPr>
                <w:rFonts w:ascii="Century Schoolbook" w:hAnsi="Century Schoolbook"/>
                <w:b/>
                <w:sz w:val="22"/>
                <w:szCs w:val="22"/>
              </w:rPr>
            </w:pPr>
            <w:r w:rsidRPr="00D322E8">
              <w:rPr>
                <w:rFonts w:ascii="Century Schoolbook" w:hAnsi="Century Schoolbook"/>
                <w:b/>
                <w:sz w:val="22"/>
                <w:szCs w:val="22"/>
              </w:rPr>
              <w:t>Bagian 1 Pengetahuan Dasar</w:t>
            </w:r>
          </w:p>
        </w:tc>
      </w:tr>
      <w:tr w:rsidR="00731DB5" w:rsidTr="00175B38">
        <w:tc>
          <w:tcPr>
            <w:tcW w:w="988" w:type="dxa"/>
          </w:tcPr>
          <w:p w:rsidR="00731DB5" w:rsidRDefault="00731DB5" w:rsidP="00175B38">
            <w:pPr>
              <w:pStyle w:val="NormalWeb"/>
              <w:spacing w:before="0" w:beforeAutospacing="0" w:after="0" w:afterAutospacing="0"/>
              <w:jc w:val="both"/>
              <w:rPr>
                <w:rFonts w:ascii="Century Schoolbook" w:hAnsi="Century Schoolbook"/>
                <w:sz w:val="22"/>
                <w:szCs w:val="22"/>
              </w:rPr>
            </w:pPr>
            <w:r>
              <w:rPr>
                <w:rFonts w:ascii="Century Schoolbook" w:hAnsi="Century Schoolbook"/>
                <w:sz w:val="22"/>
                <w:szCs w:val="22"/>
              </w:rPr>
              <w:t>1</w:t>
            </w:r>
          </w:p>
        </w:tc>
        <w:tc>
          <w:tcPr>
            <w:tcW w:w="8221" w:type="dxa"/>
          </w:tcPr>
          <w:p w:rsidR="00731DB5" w:rsidRDefault="00731DB5" w:rsidP="00175B38">
            <w:pPr>
              <w:pStyle w:val="NormalWeb"/>
              <w:spacing w:before="0" w:beforeAutospacing="0" w:after="0" w:afterAutospacing="0"/>
              <w:jc w:val="both"/>
              <w:rPr>
                <w:rFonts w:ascii="Century Schoolbook" w:hAnsi="Century Schoolbook"/>
                <w:sz w:val="22"/>
                <w:szCs w:val="22"/>
              </w:rPr>
            </w:pPr>
            <w:r>
              <w:rPr>
                <w:rFonts w:ascii="Century Schoolbook" w:hAnsi="Century Schoolbook"/>
                <w:sz w:val="22"/>
                <w:szCs w:val="22"/>
              </w:rPr>
              <w:t>Apa fungsi utama Power Point dalam konteks pendidikan ?</w:t>
            </w:r>
          </w:p>
          <w:p w:rsidR="00731DB5" w:rsidRDefault="00731DB5" w:rsidP="00175B38">
            <w:pPr>
              <w:pStyle w:val="NormalWeb"/>
              <w:numPr>
                <w:ilvl w:val="0"/>
                <w:numId w:val="13"/>
              </w:numPr>
              <w:spacing w:before="0" w:beforeAutospacing="0" w:after="0" w:afterAutospacing="0"/>
              <w:jc w:val="both"/>
              <w:rPr>
                <w:rFonts w:ascii="Century Schoolbook" w:hAnsi="Century Schoolbook"/>
                <w:sz w:val="22"/>
                <w:szCs w:val="22"/>
              </w:rPr>
            </w:pPr>
            <w:r>
              <w:rPr>
                <w:rFonts w:ascii="Century Schoolbook" w:hAnsi="Century Schoolbook"/>
                <w:sz w:val="22"/>
                <w:szCs w:val="22"/>
              </w:rPr>
              <w:t>Untuk membuat dokumen teks</w:t>
            </w:r>
          </w:p>
          <w:p w:rsidR="00731DB5" w:rsidRDefault="00731DB5" w:rsidP="00175B38">
            <w:pPr>
              <w:pStyle w:val="NormalWeb"/>
              <w:numPr>
                <w:ilvl w:val="0"/>
                <w:numId w:val="13"/>
              </w:numPr>
              <w:spacing w:before="0" w:beforeAutospacing="0" w:after="0" w:afterAutospacing="0"/>
              <w:jc w:val="both"/>
              <w:rPr>
                <w:rFonts w:ascii="Century Schoolbook" w:hAnsi="Century Schoolbook"/>
                <w:sz w:val="22"/>
                <w:szCs w:val="22"/>
              </w:rPr>
            </w:pPr>
            <w:r>
              <w:rPr>
                <w:rFonts w:ascii="Century Schoolbook" w:hAnsi="Century Schoolbook"/>
                <w:sz w:val="22"/>
                <w:szCs w:val="22"/>
              </w:rPr>
              <w:t>Untuk membuat grafik dan diagram</w:t>
            </w:r>
          </w:p>
          <w:p w:rsidR="00731DB5" w:rsidRDefault="00731DB5" w:rsidP="00175B38">
            <w:pPr>
              <w:pStyle w:val="NormalWeb"/>
              <w:numPr>
                <w:ilvl w:val="0"/>
                <w:numId w:val="13"/>
              </w:numPr>
              <w:spacing w:before="0" w:beforeAutospacing="0" w:after="0" w:afterAutospacing="0"/>
              <w:jc w:val="both"/>
              <w:rPr>
                <w:rFonts w:ascii="Century Schoolbook" w:hAnsi="Century Schoolbook"/>
                <w:sz w:val="22"/>
                <w:szCs w:val="22"/>
              </w:rPr>
            </w:pPr>
            <w:r>
              <w:rPr>
                <w:rFonts w:ascii="Century Schoolbook" w:hAnsi="Century Schoolbook"/>
                <w:sz w:val="22"/>
                <w:szCs w:val="22"/>
              </w:rPr>
              <w:t>Untuk membuat presntasi multimedia interaktif</w:t>
            </w:r>
          </w:p>
          <w:p w:rsidR="00731DB5" w:rsidRDefault="00731DB5" w:rsidP="00175B38">
            <w:pPr>
              <w:pStyle w:val="NormalWeb"/>
              <w:numPr>
                <w:ilvl w:val="0"/>
                <w:numId w:val="13"/>
              </w:numPr>
              <w:spacing w:before="0" w:beforeAutospacing="0" w:after="0" w:afterAutospacing="0"/>
              <w:jc w:val="both"/>
              <w:rPr>
                <w:rFonts w:ascii="Century Schoolbook" w:hAnsi="Century Schoolbook"/>
                <w:sz w:val="22"/>
                <w:szCs w:val="22"/>
              </w:rPr>
            </w:pPr>
            <w:r>
              <w:rPr>
                <w:rFonts w:ascii="Century Schoolbook" w:hAnsi="Century Schoolbook"/>
                <w:sz w:val="22"/>
                <w:szCs w:val="22"/>
              </w:rPr>
              <w:t>Untuk mengedit video</w:t>
            </w:r>
          </w:p>
        </w:tc>
      </w:tr>
      <w:tr w:rsidR="00731DB5" w:rsidTr="00175B38">
        <w:tc>
          <w:tcPr>
            <w:tcW w:w="988" w:type="dxa"/>
          </w:tcPr>
          <w:p w:rsidR="00731DB5" w:rsidRDefault="00731DB5" w:rsidP="00175B38">
            <w:pPr>
              <w:pStyle w:val="NormalWeb"/>
              <w:spacing w:before="0" w:beforeAutospacing="0" w:after="0" w:afterAutospacing="0"/>
              <w:jc w:val="both"/>
              <w:rPr>
                <w:rFonts w:ascii="Century Schoolbook" w:hAnsi="Century Schoolbook"/>
                <w:sz w:val="22"/>
                <w:szCs w:val="22"/>
              </w:rPr>
            </w:pPr>
            <w:r>
              <w:rPr>
                <w:rFonts w:ascii="Century Schoolbook" w:hAnsi="Century Schoolbook"/>
                <w:sz w:val="22"/>
                <w:szCs w:val="22"/>
              </w:rPr>
              <w:t>2</w:t>
            </w:r>
          </w:p>
        </w:tc>
        <w:tc>
          <w:tcPr>
            <w:tcW w:w="8221" w:type="dxa"/>
          </w:tcPr>
          <w:p w:rsidR="00731DB5" w:rsidRDefault="00731DB5" w:rsidP="00175B38">
            <w:pPr>
              <w:pStyle w:val="NormalWeb"/>
              <w:spacing w:before="0" w:beforeAutospacing="0" w:after="0" w:afterAutospacing="0"/>
              <w:jc w:val="both"/>
              <w:rPr>
                <w:rFonts w:ascii="Century Schoolbook" w:hAnsi="Century Schoolbook"/>
                <w:sz w:val="22"/>
                <w:szCs w:val="22"/>
              </w:rPr>
            </w:pPr>
            <w:r>
              <w:rPr>
                <w:rFonts w:ascii="Century Schoolbook" w:hAnsi="Century Schoolbook"/>
                <w:sz w:val="22"/>
                <w:szCs w:val="22"/>
              </w:rPr>
              <w:t>Apa manfaat menggunakan Power Point dalam pembelajaran</w:t>
            </w:r>
          </w:p>
          <w:p w:rsidR="00731DB5" w:rsidRDefault="00731DB5" w:rsidP="00175B38">
            <w:pPr>
              <w:pStyle w:val="NormalWeb"/>
              <w:numPr>
                <w:ilvl w:val="0"/>
                <w:numId w:val="14"/>
              </w:numPr>
              <w:spacing w:before="0" w:beforeAutospacing="0" w:after="0" w:afterAutospacing="0"/>
              <w:jc w:val="both"/>
              <w:rPr>
                <w:rFonts w:ascii="Century Schoolbook" w:hAnsi="Century Schoolbook"/>
                <w:sz w:val="22"/>
                <w:szCs w:val="22"/>
              </w:rPr>
            </w:pPr>
            <w:r>
              <w:rPr>
                <w:rFonts w:ascii="Century Schoolbook" w:hAnsi="Century Schoolbook"/>
                <w:sz w:val="22"/>
                <w:szCs w:val="22"/>
              </w:rPr>
              <w:t>Mempercepat penyusunan materi</w:t>
            </w:r>
          </w:p>
          <w:p w:rsidR="00731DB5" w:rsidRDefault="00731DB5" w:rsidP="00175B38">
            <w:pPr>
              <w:pStyle w:val="NormalWeb"/>
              <w:numPr>
                <w:ilvl w:val="0"/>
                <w:numId w:val="14"/>
              </w:numPr>
              <w:spacing w:before="0" w:beforeAutospacing="0" w:after="0" w:afterAutospacing="0"/>
              <w:jc w:val="both"/>
              <w:rPr>
                <w:rFonts w:ascii="Century Schoolbook" w:hAnsi="Century Schoolbook"/>
                <w:sz w:val="22"/>
                <w:szCs w:val="22"/>
              </w:rPr>
            </w:pPr>
            <w:r>
              <w:rPr>
                <w:rFonts w:ascii="Century Schoolbook" w:hAnsi="Century Schoolbook"/>
                <w:sz w:val="22"/>
                <w:szCs w:val="22"/>
              </w:rPr>
              <w:t>Membuat materi lebih menarik dan interaktif</w:t>
            </w:r>
          </w:p>
          <w:p w:rsidR="00731DB5" w:rsidRDefault="00731DB5" w:rsidP="00175B38">
            <w:pPr>
              <w:pStyle w:val="NormalWeb"/>
              <w:numPr>
                <w:ilvl w:val="0"/>
                <w:numId w:val="14"/>
              </w:numPr>
              <w:spacing w:before="0" w:beforeAutospacing="0" w:after="0" w:afterAutospacing="0"/>
              <w:jc w:val="both"/>
              <w:rPr>
                <w:rFonts w:ascii="Century Schoolbook" w:hAnsi="Century Schoolbook"/>
                <w:sz w:val="22"/>
                <w:szCs w:val="22"/>
              </w:rPr>
            </w:pPr>
            <w:r>
              <w:rPr>
                <w:rFonts w:ascii="Century Schoolbook" w:hAnsi="Century Schoolbook"/>
                <w:sz w:val="22"/>
                <w:szCs w:val="22"/>
              </w:rPr>
              <w:t>Mengurangi kebutuhan akan teknologi lain</w:t>
            </w:r>
          </w:p>
          <w:p w:rsidR="00731DB5" w:rsidRDefault="00731DB5" w:rsidP="00175B38">
            <w:pPr>
              <w:pStyle w:val="NormalWeb"/>
              <w:numPr>
                <w:ilvl w:val="0"/>
                <w:numId w:val="14"/>
              </w:numPr>
              <w:spacing w:before="0" w:beforeAutospacing="0" w:after="0" w:afterAutospacing="0"/>
              <w:jc w:val="both"/>
              <w:rPr>
                <w:rFonts w:ascii="Century Schoolbook" w:hAnsi="Century Schoolbook"/>
                <w:sz w:val="22"/>
                <w:szCs w:val="22"/>
              </w:rPr>
            </w:pPr>
            <w:r>
              <w:rPr>
                <w:rFonts w:ascii="Century Schoolbook" w:hAnsi="Century Schoolbook"/>
                <w:sz w:val="22"/>
                <w:szCs w:val="22"/>
              </w:rPr>
              <w:t>Menggantikan kebutuhan akan buku teks</w:t>
            </w:r>
          </w:p>
        </w:tc>
      </w:tr>
      <w:tr w:rsidR="00731DB5" w:rsidTr="00175B38">
        <w:tc>
          <w:tcPr>
            <w:tcW w:w="9209" w:type="dxa"/>
            <w:gridSpan w:val="2"/>
          </w:tcPr>
          <w:p w:rsidR="00731DB5" w:rsidRPr="006E472D" w:rsidRDefault="00731DB5" w:rsidP="00175B38">
            <w:pPr>
              <w:pStyle w:val="NormalWeb"/>
              <w:spacing w:before="0" w:beforeAutospacing="0" w:after="0" w:afterAutospacing="0"/>
              <w:jc w:val="both"/>
              <w:rPr>
                <w:rFonts w:ascii="Century Schoolbook" w:hAnsi="Century Schoolbook"/>
                <w:b/>
                <w:sz w:val="22"/>
                <w:szCs w:val="22"/>
              </w:rPr>
            </w:pPr>
            <w:r w:rsidRPr="006E472D">
              <w:rPr>
                <w:rFonts w:ascii="Century Schoolbook" w:hAnsi="Century Schoolbook"/>
                <w:b/>
                <w:sz w:val="22"/>
                <w:szCs w:val="22"/>
              </w:rPr>
              <w:t>Bagian 2: Keterampilan Dasar</w:t>
            </w:r>
          </w:p>
        </w:tc>
      </w:tr>
      <w:tr w:rsidR="00731DB5" w:rsidTr="00175B38">
        <w:tc>
          <w:tcPr>
            <w:tcW w:w="988" w:type="dxa"/>
          </w:tcPr>
          <w:p w:rsidR="00731DB5" w:rsidRDefault="00731DB5" w:rsidP="00175B38">
            <w:pPr>
              <w:pStyle w:val="NormalWeb"/>
              <w:spacing w:before="0" w:beforeAutospacing="0" w:after="0" w:afterAutospacing="0"/>
              <w:jc w:val="both"/>
              <w:rPr>
                <w:rFonts w:ascii="Century Schoolbook" w:hAnsi="Century Schoolbook"/>
                <w:sz w:val="22"/>
                <w:szCs w:val="22"/>
              </w:rPr>
            </w:pPr>
            <w:r>
              <w:rPr>
                <w:rFonts w:ascii="Century Schoolbook" w:hAnsi="Century Schoolbook"/>
                <w:sz w:val="22"/>
                <w:szCs w:val="22"/>
              </w:rPr>
              <w:t>3</w:t>
            </w:r>
          </w:p>
        </w:tc>
        <w:tc>
          <w:tcPr>
            <w:tcW w:w="8221" w:type="dxa"/>
          </w:tcPr>
          <w:p w:rsidR="00731DB5" w:rsidRDefault="00731DB5" w:rsidP="00175B38">
            <w:pPr>
              <w:pStyle w:val="NormalWeb"/>
              <w:spacing w:before="0" w:beforeAutospacing="0" w:after="0" w:afterAutospacing="0"/>
              <w:jc w:val="both"/>
              <w:rPr>
                <w:rFonts w:ascii="Century Schoolbook" w:hAnsi="Century Schoolbook"/>
                <w:sz w:val="22"/>
                <w:szCs w:val="22"/>
              </w:rPr>
            </w:pPr>
            <w:r>
              <w:rPr>
                <w:rFonts w:ascii="Century Schoolbook" w:hAnsi="Century Schoolbook"/>
                <w:sz w:val="22"/>
                <w:szCs w:val="22"/>
              </w:rPr>
              <w:t>Bagaimana cara menambahkan hyperlink ke slide lain dalam presentasi ?</w:t>
            </w:r>
          </w:p>
          <w:p w:rsidR="00731DB5" w:rsidRPr="006E472D" w:rsidRDefault="00731DB5" w:rsidP="00175B38">
            <w:pPr>
              <w:pStyle w:val="NormalWeb"/>
              <w:numPr>
                <w:ilvl w:val="0"/>
                <w:numId w:val="15"/>
              </w:numPr>
              <w:spacing w:before="0" w:beforeAutospacing="0" w:after="0" w:afterAutospacing="0"/>
              <w:jc w:val="both"/>
              <w:rPr>
                <w:rFonts w:ascii="Century Schoolbook" w:hAnsi="Century Schoolbook"/>
                <w:sz w:val="22"/>
                <w:szCs w:val="22"/>
              </w:rPr>
            </w:pPr>
            <w:r w:rsidRPr="006E472D">
              <w:rPr>
                <w:rFonts w:ascii="Century Schoolbook" w:hAnsi="Century Schoolbook"/>
                <w:sz w:val="22"/>
                <w:szCs w:val="22"/>
              </w:rPr>
              <w:t>Klik "Insert" &gt; "Hyperlink" &gt; Pilih slide yang diinginkan</w:t>
            </w:r>
          </w:p>
          <w:p w:rsidR="00731DB5" w:rsidRPr="006E472D" w:rsidRDefault="00731DB5" w:rsidP="00175B38">
            <w:pPr>
              <w:pStyle w:val="NormalWeb"/>
              <w:numPr>
                <w:ilvl w:val="0"/>
                <w:numId w:val="15"/>
              </w:numPr>
              <w:spacing w:before="0" w:beforeAutospacing="0" w:after="0" w:afterAutospacing="0"/>
              <w:jc w:val="both"/>
              <w:rPr>
                <w:rFonts w:ascii="Century Schoolbook" w:hAnsi="Century Schoolbook"/>
                <w:sz w:val="22"/>
                <w:szCs w:val="22"/>
              </w:rPr>
            </w:pPr>
            <w:r w:rsidRPr="006E472D">
              <w:rPr>
                <w:rFonts w:ascii="Century Schoolbook" w:hAnsi="Century Schoolbook"/>
                <w:sz w:val="22"/>
                <w:szCs w:val="22"/>
              </w:rPr>
              <w:t>Klik "Design" &gt; "Hyperlink" &gt; Pilih slide yang diinginkan</w:t>
            </w:r>
          </w:p>
          <w:p w:rsidR="00731DB5" w:rsidRPr="006E472D" w:rsidRDefault="00731DB5" w:rsidP="00175B38">
            <w:pPr>
              <w:pStyle w:val="NormalWeb"/>
              <w:numPr>
                <w:ilvl w:val="0"/>
                <w:numId w:val="15"/>
              </w:numPr>
              <w:spacing w:before="0" w:beforeAutospacing="0" w:after="0" w:afterAutospacing="0"/>
              <w:jc w:val="both"/>
              <w:rPr>
                <w:rFonts w:ascii="Century Schoolbook" w:hAnsi="Century Schoolbook"/>
                <w:sz w:val="22"/>
                <w:szCs w:val="22"/>
              </w:rPr>
            </w:pPr>
            <w:r w:rsidRPr="006E472D">
              <w:rPr>
                <w:rFonts w:ascii="Century Schoolbook" w:hAnsi="Century Schoolbook"/>
                <w:sz w:val="22"/>
                <w:szCs w:val="22"/>
              </w:rPr>
              <w:t>Klik "Animations" &gt; "Hyperlink" &gt; Pilih slide yang diinginkan</w:t>
            </w:r>
          </w:p>
          <w:p w:rsidR="00731DB5" w:rsidRPr="006E472D" w:rsidRDefault="00731DB5" w:rsidP="00175B38">
            <w:pPr>
              <w:pStyle w:val="NormalWeb"/>
              <w:numPr>
                <w:ilvl w:val="0"/>
                <w:numId w:val="15"/>
              </w:numPr>
              <w:spacing w:before="0" w:beforeAutospacing="0" w:after="0" w:afterAutospacing="0"/>
              <w:jc w:val="both"/>
              <w:rPr>
                <w:rFonts w:ascii="Century Schoolbook" w:hAnsi="Century Schoolbook"/>
                <w:sz w:val="22"/>
                <w:szCs w:val="22"/>
              </w:rPr>
            </w:pPr>
            <w:r w:rsidRPr="006E472D">
              <w:rPr>
                <w:rFonts w:ascii="Century Schoolbook" w:hAnsi="Century Schoolbook"/>
                <w:sz w:val="22"/>
                <w:szCs w:val="22"/>
              </w:rPr>
              <w:t>Klik "View" &gt; "Hyperlink" &gt; Pilih slide yang diinginkan</w:t>
            </w:r>
          </w:p>
        </w:tc>
      </w:tr>
      <w:tr w:rsidR="00731DB5" w:rsidTr="00175B38">
        <w:tc>
          <w:tcPr>
            <w:tcW w:w="988" w:type="dxa"/>
          </w:tcPr>
          <w:p w:rsidR="00731DB5" w:rsidRDefault="00731DB5" w:rsidP="00175B38">
            <w:pPr>
              <w:pStyle w:val="NormalWeb"/>
              <w:spacing w:before="0" w:beforeAutospacing="0" w:after="0" w:afterAutospacing="0"/>
              <w:jc w:val="both"/>
              <w:rPr>
                <w:rFonts w:ascii="Century Schoolbook" w:hAnsi="Century Schoolbook"/>
                <w:sz w:val="22"/>
                <w:szCs w:val="22"/>
              </w:rPr>
            </w:pPr>
            <w:r>
              <w:rPr>
                <w:rFonts w:ascii="Century Schoolbook" w:hAnsi="Century Schoolbook"/>
                <w:sz w:val="22"/>
                <w:szCs w:val="22"/>
              </w:rPr>
              <w:t>4</w:t>
            </w:r>
          </w:p>
        </w:tc>
        <w:tc>
          <w:tcPr>
            <w:tcW w:w="8221" w:type="dxa"/>
          </w:tcPr>
          <w:p w:rsidR="00731DB5" w:rsidRPr="005B5257" w:rsidRDefault="00731DB5" w:rsidP="00175B38">
            <w:pPr>
              <w:pStyle w:val="NormalWeb"/>
              <w:tabs>
                <w:tab w:val="left" w:pos="140"/>
              </w:tabs>
              <w:spacing w:before="0" w:beforeAutospacing="0" w:after="0" w:afterAutospacing="0"/>
              <w:ind w:left="317" w:hanging="284"/>
              <w:rPr>
                <w:rStyle w:val="Strong"/>
                <w:rFonts w:ascii="Century Schoolbook" w:eastAsiaTheme="minorEastAsia" w:hAnsi="Century Schoolbook"/>
                <w:b w:val="0"/>
                <w:sz w:val="22"/>
                <w:szCs w:val="22"/>
              </w:rPr>
            </w:pPr>
            <w:r w:rsidRPr="005B5257">
              <w:rPr>
                <w:rStyle w:val="Strong"/>
                <w:rFonts w:ascii="Century Schoolbook" w:eastAsiaTheme="minorEastAsia" w:hAnsi="Century Schoolbook"/>
                <w:b w:val="0"/>
                <w:sz w:val="22"/>
                <w:szCs w:val="22"/>
              </w:rPr>
              <w:t xml:space="preserve">Bagaimana cara memasukkan kuis interaktif dalam PowerPoint? </w:t>
            </w:r>
          </w:p>
          <w:p w:rsidR="00731DB5" w:rsidRPr="005B5257" w:rsidRDefault="00731DB5" w:rsidP="00175B38">
            <w:pPr>
              <w:pStyle w:val="NormalWeb"/>
              <w:numPr>
                <w:ilvl w:val="0"/>
                <w:numId w:val="9"/>
              </w:numPr>
              <w:tabs>
                <w:tab w:val="left" w:pos="140"/>
              </w:tabs>
              <w:spacing w:before="0" w:beforeAutospacing="0" w:after="0" w:afterAutospacing="0"/>
              <w:rPr>
                <w:rFonts w:ascii="Century Schoolbook" w:hAnsi="Century Schoolbook"/>
                <w:sz w:val="22"/>
                <w:szCs w:val="22"/>
              </w:rPr>
            </w:pPr>
            <w:r w:rsidRPr="005B5257">
              <w:rPr>
                <w:rFonts w:ascii="Century Schoolbook" w:hAnsi="Century Schoolbook"/>
                <w:sz w:val="22"/>
                <w:szCs w:val="22"/>
              </w:rPr>
              <w:t>Menggunakan fitur "Quiz" dalam "Insert"</w:t>
            </w:r>
          </w:p>
          <w:p w:rsidR="00731DB5" w:rsidRPr="005B5257" w:rsidRDefault="00731DB5" w:rsidP="00175B38">
            <w:pPr>
              <w:pStyle w:val="NormalWeb"/>
              <w:numPr>
                <w:ilvl w:val="0"/>
                <w:numId w:val="9"/>
              </w:numPr>
              <w:tabs>
                <w:tab w:val="left" w:pos="140"/>
              </w:tabs>
              <w:spacing w:before="0" w:beforeAutospacing="0" w:after="0" w:afterAutospacing="0"/>
              <w:rPr>
                <w:rFonts w:ascii="Century Schoolbook" w:hAnsi="Century Schoolbook"/>
                <w:sz w:val="22"/>
                <w:szCs w:val="22"/>
              </w:rPr>
            </w:pPr>
            <w:r w:rsidRPr="005B5257">
              <w:rPr>
                <w:rFonts w:ascii="Century Schoolbook" w:hAnsi="Century Schoolbook"/>
                <w:sz w:val="22"/>
                <w:szCs w:val="22"/>
              </w:rPr>
              <w:t>Menggunakan hyperlink dan tombol aksi untuk navigasi</w:t>
            </w:r>
          </w:p>
          <w:p w:rsidR="00731DB5" w:rsidRPr="005B5257" w:rsidRDefault="00731DB5" w:rsidP="00175B38">
            <w:pPr>
              <w:pStyle w:val="NormalWeb"/>
              <w:numPr>
                <w:ilvl w:val="0"/>
                <w:numId w:val="9"/>
              </w:numPr>
              <w:tabs>
                <w:tab w:val="left" w:pos="140"/>
              </w:tabs>
              <w:spacing w:before="0" w:beforeAutospacing="0" w:after="0" w:afterAutospacing="0"/>
              <w:rPr>
                <w:rFonts w:ascii="Century Schoolbook" w:hAnsi="Century Schoolbook"/>
                <w:sz w:val="22"/>
                <w:szCs w:val="22"/>
              </w:rPr>
            </w:pPr>
            <w:r w:rsidRPr="005B5257">
              <w:rPr>
                <w:rFonts w:ascii="Century Schoolbook" w:hAnsi="Century Schoolbook"/>
                <w:sz w:val="22"/>
                <w:szCs w:val="22"/>
              </w:rPr>
              <w:t>Menggunakan fitur "Animation" untuk jawaban benar/salah</w:t>
            </w:r>
          </w:p>
          <w:p w:rsidR="00731DB5" w:rsidRPr="005B5257" w:rsidRDefault="00731DB5" w:rsidP="00175B38">
            <w:pPr>
              <w:pStyle w:val="NormalWeb"/>
              <w:numPr>
                <w:ilvl w:val="0"/>
                <w:numId w:val="9"/>
              </w:numPr>
              <w:tabs>
                <w:tab w:val="left" w:pos="140"/>
              </w:tabs>
              <w:spacing w:before="0" w:beforeAutospacing="0" w:after="0" w:afterAutospacing="0"/>
              <w:rPr>
                <w:rFonts w:ascii="Century Schoolbook" w:hAnsi="Century Schoolbook"/>
                <w:sz w:val="22"/>
                <w:szCs w:val="22"/>
              </w:rPr>
            </w:pPr>
            <w:r w:rsidRPr="005B5257">
              <w:rPr>
                <w:rFonts w:ascii="Century Schoolbook" w:hAnsi="Century Schoolbook"/>
                <w:sz w:val="22"/>
                <w:szCs w:val="22"/>
              </w:rPr>
              <w:t>Menggunakan fitur "Design" untuk kuis</w:t>
            </w:r>
          </w:p>
        </w:tc>
      </w:tr>
      <w:tr w:rsidR="00731DB5" w:rsidTr="00175B38">
        <w:tc>
          <w:tcPr>
            <w:tcW w:w="988" w:type="dxa"/>
          </w:tcPr>
          <w:p w:rsidR="00731DB5" w:rsidRDefault="00731DB5" w:rsidP="00175B38">
            <w:pPr>
              <w:pStyle w:val="NormalWeb"/>
              <w:spacing w:before="0" w:beforeAutospacing="0" w:after="0" w:afterAutospacing="0"/>
              <w:jc w:val="both"/>
              <w:rPr>
                <w:rFonts w:ascii="Century Schoolbook" w:hAnsi="Century Schoolbook"/>
                <w:sz w:val="22"/>
                <w:szCs w:val="22"/>
              </w:rPr>
            </w:pPr>
            <w:r>
              <w:rPr>
                <w:rFonts w:ascii="Century Schoolbook" w:hAnsi="Century Schoolbook"/>
                <w:sz w:val="22"/>
                <w:szCs w:val="22"/>
              </w:rPr>
              <w:t>5</w:t>
            </w:r>
          </w:p>
        </w:tc>
        <w:tc>
          <w:tcPr>
            <w:tcW w:w="8221" w:type="dxa"/>
          </w:tcPr>
          <w:p w:rsidR="00731DB5" w:rsidRPr="005B5257" w:rsidRDefault="00731DB5" w:rsidP="00175B38">
            <w:pPr>
              <w:pStyle w:val="NormalWeb"/>
              <w:spacing w:before="0" w:beforeAutospacing="0" w:after="0" w:afterAutospacing="0"/>
              <w:ind w:left="34"/>
              <w:rPr>
                <w:rFonts w:ascii="Century Schoolbook" w:hAnsi="Century Schoolbook"/>
                <w:sz w:val="22"/>
                <w:szCs w:val="22"/>
              </w:rPr>
            </w:pPr>
            <w:r w:rsidRPr="005B5257">
              <w:rPr>
                <w:rStyle w:val="Strong"/>
                <w:rFonts w:ascii="Century Schoolbook" w:eastAsiaTheme="minorEastAsia" w:hAnsi="Century Schoolbook"/>
                <w:b w:val="0"/>
                <w:sz w:val="22"/>
                <w:szCs w:val="22"/>
              </w:rPr>
              <w:t>Bagaimana cara mengatur transisi antar slide?</w:t>
            </w:r>
          </w:p>
          <w:p w:rsidR="00731DB5" w:rsidRDefault="00731DB5" w:rsidP="00175B38">
            <w:pPr>
              <w:pStyle w:val="ListParagraph"/>
              <w:numPr>
                <w:ilvl w:val="1"/>
                <w:numId w:val="16"/>
              </w:numPr>
              <w:tabs>
                <w:tab w:val="clear" w:pos="1440"/>
                <w:tab w:val="num" w:pos="742"/>
              </w:tabs>
              <w:ind w:hanging="1123"/>
              <w:rPr>
                <w:rFonts w:ascii="Century Schoolbook" w:hAnsi="Century Schoolbook"/>
                <w:sz w:val="22"/>
                <w:szCs w:val="22"/>
              </w:rPr>
            </w:pPr>
            <w:proofErr w:type="spellStart"/>
            <w:r w:rsidRPr="005B5257">
              <w:rPr>
                <w:rFonts w:ascii="Century Schoolbook" w:hAnsi="Century Schoolbook"/>
                <w:sz w:val="22"/>
                <w:szCs w:val="22"/>
              </w:rPr>
              <w:t>Klik</w:t>
            </w:r>
            <w:proofErr w:type="spellEnd"/>
            <w:r w:rsidRPr="005B5257">
              <w:rPr>
                <w:rFonts w:ascii="Century Schoolbook" w:hAnsi="Century Schoolbook"/>
                <w:sz w:val="22"/>
                <w:szCs w:val="22"/>
              </w:rPr>
              <w:t xml:space="preserve"> "Home" &gt; "Transitions" &gt; </w:t>
            </w:r>
            <w:proofErr w:type="spellStart"/>
            <w:r w:rsidRPr="005B5257">
              <w:rPr>
                <w:rFonts w:ascii="Century Schoolbook" w:hAnsi="Century Schoolbook"/>
                <w:sz w:val="22"/>
                <w:szCs w:val="22"/>
              </w:rPr>
              <w:t>Pilih</w:t>
            </w:r>
            <w:proofErr w:type="spellEnd"/>
            <w:r w:rsidRPr="005B5257">
              <w:rPr>
                <w:rFonts w:ascii="Century Schoolbook" w:hAnsi="Century Schoolbook"/>
                <w:sz w:val="22"/>
                <w:szCs w:val="22"/>
              </w:rPr>
              <w:t xml:space="preserve"> </w:t>
            </w:r>
            <w:proofErr w:type="spellStart"/>
            <w:r w:rsidRPr="005B5257">
              <w:rPr>
                <w:rFonts w:ascii="Century Schoolbook" w:hAnsi="Century Schoolbook"/>
                <w:sz w:val="22"/>
                <w:szCs w:val="22"/>
              </w:rPr>
              <w:t>transisi</w:t>
            </w:r>
            <w:proofErr w:type="spellEnd"/>
          </w:p>
          <w:p w:rsidR="00731DB5" w:rsidRDefault="00731DB5" w:rsidP="00175B38">
            <w:pPr>
              <w:pStyle w:val="ListParagraph"/>
              <w:numPr>
                <w:ilvl w:val="1"/>
                <w:numId w:val="16"/>
              </w:numPr>
              <w:tabs>
                <w:tab w:val="clear" w:pos="1440"/>
                <w:tab w:val="num" w:pos="742"/>
              </w:tabs>
              <w:ind w:hanging="1123"/>
              <w:rPr>
                <w:rFonts w:ascii="Century Schoolbook" w:hAnsi="Century Schoolbook"/>
                <w:sz w:val="22"/>
                <w:szCs w:val="22"/>
              </w:rPr>
            </w:pPr>
            <w:proofErr w:type="spellStart"/>
            <w:r w:rsidRPr="005B5257">
              <w:rPr>
                <w:rFonts w:ascii="Century Schoolbook" w:hAnsi="Century Schoolbook"/>
                <w:sz w:val="22"/>
                <w:szCs w:val="22"/>
              </w:rPr>
              <w:t>Klik</w:t>
            </w:r>
            <w:proofErr w:type="spellEnd"/>
            <w:r w:rsidRPr="005B5257">
              <w:rPr>
                <w:rFonts w:ascii="Century Schoolbook" w:hAnsi="Century Schoolbook"/>
                <w:sz w:val="22"/>
                <w:szCs w:val="22"/>
              </w:rPr>
              <w:t xml:space="preserve"> "Insert" &gt; "Transitions" &gt; </w:t>
            </w:r>
            <w:proofErr w:type="spellStart"/>
            <w:r w:rsidRPr="005B5257">
              <w:rPr>
                <w:rFonts w:ascii="Century Schoolbook" w:hAnsi="Century Schoolbook"/>
                <w:sz w:val="22"/>
                <w:szCs w:val="22"/>
              </w:rPr>
              <w:t>Pilih</w:t>
            </w:r>
            <w:proofErr w:type="spellEnd"/>
            <w:r w:rsidRPr="005B5257">
              <w:rPr>
                <w:rFonts w:ascii="Century Schoolbook" w:hAnsi="Century Schoolbook"/>
                <w:sz w:val="22"/>
                <w:szCs w:val="22"/>
              </w:rPr>
              <w:t xml:space="preserve"> </w:t>
            </w:r>
            <w:proofErr w:type="spellStart"/>
            <w:r w:rsidRPr="005B5257">
              <w:rPr>
                <w:rFonts w:ascii="Century Schoolbook" w:hAnsi="Century Schoolbook"/>
                <w:sz w:val="22"/>
                <w:szCs w:val="22"/>
              </w:rPr>
              <w:t>transisi</w:t>
            </w:r>
            <w:proofErr w:type="spellEnd"/>
          </w:p>
          <w:p w:rsidR="00731DB5" w:rsidRDefault="00731DB5" w:rsidP="00175B38">
            <w:pPr>
              <w:pStyle w:val="ListParagraph"/>
              <w:numPr>
                <w:ilvl w:val="1"/>
                <w:numId w:val="16"/>
              </w:numPr>
              <w:tabs>
                <w:tab w:val="clear" w:pos="1440"/>
                <w:tab w:val="num" w:pos="742"/>
              </w:tabs>
              <w:ind w:hanging="1123"/>
              <w:rPr>
                <w:rFonts w:ascii="Century Schoolbook" w:hAnsi="Century Schoolbook"/>
                <w:sz w:val="22"/>
                <w:szCs w:val="22"/>
              </w:rPr>
            </w:pPr>
            <w:proofErr w:type="spellStart"/>
            <w:r w:rsidRPr="005B5257">
              <w:rPr>
                <w:rFonts w:ascii="Century Schoolbook" w:hAnsi="Century Schoolbook"/>
                <w:sz w:val="22"/>
                <w:szCs w:val="22"/>
              </w:rPr>
              <w:t>Klik</w:t>
            </w:r>
            <w:proofErr w:type="spellEnd"/>
            <w:r w:rsidRPr="005B5257">
              <w:rPr>
                <w:rFonts w:ascii="Century Schoolbook" w:hAnsi="Century Schoolbook"/>
                <w:sz w:val="22"/>
                <w:szCs w:val="22"/>
              </w:rPr>
              <w:t xml:space="preserve"> "Transitions" &gt; </w:t>
            </w:r>
            <w:proofErr w:type="spellStart"/>
            <w:r w:rsidRPr="005B5257">
              <w:rPr>
                <w:rFonts w:ascii="Century Schoolbook" w:hAnsi="Century Schoolbook"/>
                <w:sz w:val="22"/>
                <w:szCs w:val="22"/>
              </w:rPr>
              <w:t>Pilih</w:t>
            </w:r>
            <w:proofErr w:type="spellEnd"/>
            <w:r w:rsidRPr="005B5257">
              <w:rPr>
                <w:rFonts w:ascii="Century Schoolbook" w:hAnsi="Century Schoolbook"/>
                <w:sz w:val="22"/>
                <w:szCs w:val="22"/>
              </w:rPr>
              <w:t xml:space="preserve"> </w:t>
            </w:r>
            <w:proofErr w:type="spellStart"/>
            <w:r w:rsidRPr="005B5257">
              <w:rPr>
                <w:rFonts w:ascii="Century Schoolbook" w:hAnsi="Century Schoolbook"/>
                <w:sz w:val="22"/>
                <w:szCs w:val="22"/>
              </w:rPr>
              <w:t>transisi</w:t>
            </w:r>
            <w:proofErr w:type="spellEnd"/>
          </w:p>
          <w:p w:rsidR="00731DB5" w:rsidRPr="005B5257" w:rsidRDefault="00731DB5" w:rsidP="00175B38">
            <w:pPr>
              <w:pStyle w:val="ListParagraph"/>
              <w:numPr>
                <w:ilvl w:val="1"/>
                <w:numId w:val="16"/>
              </w:numPr>
              <w:tabs>
                <w:tab w:val="clear" w:pos="1440"/>
                <w:tab w:val="num" w:pos="742"/>
              </w:tabs>
              <w:ind w:hanging="1123"/>
              <w:rPr>
                <w:rStyle w:val="Strong"/>
                <w:rFonts w:ascii="Century Schoolbook" w:eastAsiaTheme="minorEastAsia" w:hAnsi="Century Schoolbook"/>
                <w:b w:val="0"/>
                <w:sz w:val="22"/>
                <w:szCs w:val="22"/>
              </w:rPr>
            </w:pPr>
            <w:proofErr w:type="spellStart"/>
            <w:r w:rsidRPr="005B5257">
              <w:rPr>
                <w:rFonts w:ascii="Century Schoolbook" w:hAnsi="Century Schoolbook"/>
                <w:sz w:val="22"/>
                <w:szCs w:val="22"/>
              </w:rPr>
              <w:t>Klik</w:t>
            </w:r>
            <w:proofErr w:type="spellEnd"/>
            <w:r w:rsidRPr="005B5257">
              <w:rPr>
                <w:rFonts w:ascii="Century Schoolbook" w:hAnsi="Century Schoolbook"/>
                <w:sz w:val="22"/>
                <w:szCs w:val="22"/>
              </w:rPr>
              <w:t xml:space="preserve"> "View" &gt; "Transitions" &gt; </w:t>
            </w:r>
            <w:proofErr w:type="spellStart"/>
            <w:r w:rsidRPr="005B5257">
              <w:rPr>
                <w:rFonts w:ascii="Century Schoolbook" w:hAnsi="Century Schoolbook"/>
                <w:sz w:val="22"/>
                <w:szCs w:val="22"/>
              </w:rPr>
              <w:t>Pilih</w:t>
            </w:r>
            <w:proofErr w:type="spellEnd"/>
            <w:r w:rsidRPr="005B5257">
              <w:rPr>
                <w:rFonts w:ascii="Century Schoolbook" w:hAnsi="Century Schoolbook"/>
                <w:sz w:val="22"/>
                <w:szCs w:val="22"/>
              </w:rPr>
              <w:t xml:space="preserve"> </w:t>
            </w:r>
            <w:proofErr w:type="spellStart"/>
            <w:r w:rsidRPr="005B5257">
              <w:rPr>
                <w:rFonts w:ascii="Century Schoolbook" w:hAnsi="Century Schoolbook"/>
                <w:sz w:val="22"/>
                <w:szCs w:val="22"/>
              </w:rPr>
              <w:t>transisi</w:t>
            </w:r>
            <w:proofErr w:type="spellEnd"/>
          </w:p>
        </w:tc>
      </w:tr>
      <w:tr w:rsidR="00731DB5" w:rsidTr="00175B38">
        <w:tc>
          <w:tcPr>
            <w:tcW w:w="9209" w:type="dxa"/>
            <w:gridSpan w:val="2"/>
          </w:tcPr>
          <w:p w:rsidR="00731DB5" w:rsidRPr="005B5257" w:rsidRDefault="00731DB5" w:rsidP="00175B38">
            <w:pPr>
              <w:pStyle w:val="NormalWeb"/>
              <w:spacing w:before="0" w:beforeAutospacing="0" w:after="0" w:afterAutospacing="0"/>
              <w:ind w:left="34"/>
              <w:rPr>
                <w:rStyle w:val="Strong"/>
                <w:rFonts w:ascii="Century Schoolbook" w:eastAsiaTheme="minorEastAsia" w:hAnsi="Century Schoolbook"/>
                <w:b w:val="0"/>
                <w:sz w:val="22"/>
                <w:szCs w:val="22"/>
              </w:rPr>
            </w:pPr>
            <w:r>
              <w:rPr>
                <w:rStyle w:val="Strong"/>
                <w:rFonts w:ascii="Century Schoolbook" w:eastAsiaTheme="minorEastAsia" w:hAnsi="Century Schoolbook"/>
                <w:b w:val="0"/>
                <w:sz w:val="22"/>
                <w:szCs w:val="22"/>
              </w:rPr>
              <w:t>Bagian 3: Keterampilan Lanjutan</w:t>
            </w:r>
          </w:p>
        </w:tc>
      </w:tr>
      <w:tr w:rsidR="00731DB5" w:rsidTr="00175B38">
        <w:tc>
          <w:tcPr>
            <w:tcW w:w="988" w:type="dxa"/>
          </w:tcPr>
          <w:p w:rsidR="00731DB5" w:rsidRDefault="00731DB5" w:rsidP="00175B38">
            <w:pPr>
              <w:pStyle w:val="NormalWeb"/>
              <w:spacing w:before="0" w:beforeAutospacing="0" w:after="0" w:afterAutospacing="0"/>
              <w:jc w:val="both"/>
              <w:rPr>
                <w:rFonts w:ascii="Century Schoolbook" w:hAnsi="Century Schoolbook"/>
                <w:sz w:val="22"/>
                <w:szCs w:val="22"/>
              </w:rPr>
            </w:pPr>
            <w:r>
              <w:rPr>
                <w:rFonts w:ascii="Century Schoolbook" w:hAnsi="Century Schoolbook"/>
                <w:sz w:val="22"/>
                <w:szCs w:val="22"/>
              </w:rPr>
              <w:t>6</w:t>
            </w:r>
          </w:p>
        </w:tc>
        <w:tc>
          <w:tcPr>
            <w:tcW w:w="8221" w:type="dxa"/>
          </w:tcPr>
          <w:p w:rsidR="00731DB5" w:rsidRPr="005B5257" w:rsidRDefault="00731DB5" w:rsidP="00175B38">
            <w:pPr>
              <w:pStyle w:val="NormalWeb"/>
              <w:spacing w:before="0" w:beforeAutospacing="0" w:after="0" w:afterAutospacing="0"/>
              <w:ind w:left="33"/>
              <w:rPr>
                <w:rFonts w:ascii="Century Schoolbook" w:hAnsi="Century Schoolbook"/>
                <w:sz w:val="22"/>
                <w:szCs w:val="22"/>
              </w:rPr>
            </w:pPr>
            <w:r w:rsidRPr="005B5257">
              <w:rPr>
                <w:rStyle w:val="Strong"/>
                <w:rFonts w:ascii="Century Schoolbook" w:eastAsiaTheme="minorEastAsia" w:hAnsi="Century Schoolbook"/>
                <w:b w:val="0"/>
                <w:sz w:val="22"/>
                <w:szCs w:val="22"/>
              </w:rPr>
              <w:t>Bagaimana cara menambahkan video ke dalam slide PowerPoint?</w:t>
            </w:r>
          </w:p>
          <w:p w:rsidR="00731DB5" w:rsidRDefault="00731DB5" w:rsidP="00175B38">
            <w:pPr>
              <w:pStyle w:val="ListParagraph"/>
              <w:numPr>
                <w:ilvl w:val="1"/>
                <w:numId w:val="10"/>
              </w:numPr>
              <w:tabs>
                <w:tab w:val="clear" w:pos="1440"/>
              </w:tabs>
              <w:ind w:left="742" w:hanging="425"/>
              <w:rPr>
                <w:rFonts w:ascii="Century Schoolbook" w:hAnsi="Century Schoolbook"/>
                <w:sz w:val="22"/>
                <w:szCs w:val="22"/>
              </w:rPr>
            </w:pPr>
            <w:proofErr w:type="spellStart"/>
            <w:r w:rsidRPr="005B5257">
              <w:rPr>
                <w:rFonts w:ascii="Century Schoolbook" w:hAnsi="Century Schoolbook"/>
                <w:sz w:val="22"/>
                <w:szCs w:val="22"/>
              </w:rPr>
              <w:t>Klik</w:t>
            </w:r>
            <w:proofErr w:type="spellEnd"/>
            <w:r w:rsidRPr="005B5257">
              <w:rPr>
                <w:rFonts w:ascii="Century Schoolbook" w:hAnsi="Century Schoolbook"/>
                <w:sz w:val="22"/>
                <w:szCs w:val="22"/>
              </w:rPr>
              <w:t xml:space="preserve"> "Insert" &gt; "Video" &gt; </w:t>
            </w:r>
            <w:proofErr w:type="spellStart"/>
            <w:r w:rsidRPr="005B5257">
              <w:rPr>
                <w:rFonts w:ascii="Century Schoolbook" w:hAnsi="Century Schoolbook"/>
                <w:sz w:val="22"/>
                <w:szCs w:val="22"/>
              </w:rPr>
              <w:t>Pilih</w:t>
            </w:r>
            <w:proofErr w:type="spellEnd"/>
            <w:r w:rsidRPr="005B5257">
              <w:rPr>
                <w:rFonts w:ascii="Century Schoolbook" w:hAnsi="Century Schoolbook"/>
                <w:sz w:val="22"/>
                <w:szCs w:val="22"/>
              </w:rPr>
              <w:t xml:space="preserve"> video </w:t>
            </w:r>
            <w:proofErr w:type="spellStart"/>
            <w:r w:rsidRPr="005B5257">
              <w:rPr>
                <w:rFonts w:ascii="Century Schoolbook" w:hAnsi="Century Schoolbook"/>
                <w:sz w:val="22"/>
                <w:szCs w:val="22"/>
              </w:rPr>
              <w:t>dari</w:t>
            </w:r>
            <w:proofErr w:type="spellEnd"/>
            <w:r w:rsidRPr="005B5257">
              <w:rPr>
                <w:rFonts w:ascii="Century Schoolbook" w:hAnsi="Century Schoolbook"/>
                <w:sz w:val="22"/>
                <w:szCs w:val="22"/>
              </w:rPr>
              <w:t xml:space="preserve"> </w:t>
            </w:r>
            <w:r>
              <w:rPr>
                <w:rFonts w:ascii="Century Schoolbook" w:hAnsi="Century Schoolbook"/>
                <w:sz w:val="22"/>
                <w:szCs w:val="22"/>
              </w:rPr>
              <w:t>computer</w:t>
            </w:r>
          </w:p>
          <w:p w:rsidR="00731DB5" w:rsidRDefault="00731DB5" w:rsidP="00175B38">
            <w:pPr>
              <w:pStyle w:val="ListParagraph"/>
              <w:numPr>
                <w:ilvl w:val="1"/>
                <w:numId w:val="10"/>
              </w:numPr>
              <w:tabs>
                <w:tab w:val="clear" w:pos="1440"/>
              </w:tabs>
              <w:ind w:left="742" w:hanging="425"/>
              <w:rPr>
                <w:rFonts w:ascii="Century Schoolbook" w:hAnsi="Century Schoolbook"/>
                <w:sz w:val="22"/>
                <w:szCs w:val="22"/>
              </w:rPr>
            </w:pPr>
            <w:proofErr w:type="spellStart"/>
            <w:r w:rsidRPr="005B5257">
              <w:rPr>
                <w:rFonts w:ascii="Century Schoolbook" w:hAnsi="Century Schoolbook"/>
                <w:sz w:val="22"/>
                <w:szCs w:val="22"/>
              </w:rPr>
              <w:t>Klik</w:t>
            </w:r>
            <w:proofErr w:type="spellEnd"/>
            <w:r w:rsidRPr="005B5257">
              <w:rPr>
                <w:rFonts w:ascii="Century Schoolbook" w:hAnsi="Century Schoolbook"/>
                <w:sz w:val="22"/>
                <w:szCs w:val="22"/>
              </w:rPr>
              <w:t xml:space="preserve"> "Design" &gt; "Video" &gt; </w:t>
            </w:r>
            <w:proofErr w:type="spellStart"/>
            <w:r w:rsidRPr="005B5257">
              <w:rPr>
                <w:rFonts w:ascii="Century Schoolbook" w:hAnsi="Century Schoolbook"/>
                <w:sz w:val="22"/>
                <w:szCs w:val="22"/>
              </w:rPr>
              <w:t>Pilih</w:t>
            </w:r>
            <w:proofErr w:type="spellEnd"/>
            <w:r w:rsidRPr="005B5257">
              <w:rPr>
                <w:rFonts w:ascii="Century Schoolbook" w:hAnsi="Century Schoolbook"/>
                <w:sz w:val="22"/>
                <w:szCs w:val="22"/>
              </w:rPr>
              <w:t xml:space="preserve"> video </w:t>
            </w:r>
            <w:proofErr w:type="spellStart"/>
            <w:r w:rsidRPr="005B5257">
              <w:rPr>
                <w:rFonts w:ascii="Century Schoolbook" w:hAnsi="Century Schoolbook"/>
                <w:sz w:val="22"/>
                <w:szCs w:val="22"/>
              </w:rPr>
              <w:t>dari</w:t>
            </w:r>
            <w:proofErr w:type="spellEnd"/>
            <w:r w:rsidRPr="005B5257">
              <w:rPr>
                <w:rFonts w:ascii="Century Schoolbook" w:hAnsi="Century Schoolbook"/>
                <w:sz w:val="22"/>
                <w:szCs w:val="22"/>
              </w:rPr>
              <w:t xml:space="preserve"> </w:t>
            </w:r>
            <w:r>
              <w:rPr>
                <w:rFonts w:ascii="Century Schoolbook" w:hAnsi="Century Schoolbook"/>
                <w:sz w:val="22"/>
                <w:szCs w:val="22"/>
              </w:rPr>
              <w:t>computer</w:t>
            </w:r>
          </w:p>
          <w:p w:rsidR="00731DB5" w:rsidRDefault="00731DB5" w:rsidP="00175B38">
            <w:pPr>
              <w:pStyle w:val="ListParagraph"/>
              <w:numPr>
                <w:ilvl w:val="1"/>
                <w:numId w:val="10"/>
              </w:numPr>
              <w:tabs>
                <w:tab w:val="clear" w:pos="1440"/>
              </w:tabs>
              <w:ind w:left="742" w:hanging="425"/>
              <w:rPr>
                <w:rFonts w:ascii="Century Schoolbook" w:hAnsi="Century Schoolbook"/>
                <w:sz w:val="22"/>
                <w:szCs w:val="22"/>
              </w:rPr>
            </w:pPr>
            <w:proofErr w:type="spellStart"/>
            <w:r w:rsidRPr="005B5257">
              <w:rPr>
                <w:rFonts w:ascii="Century Schoolbook" w:hAnsi="Century Schoolbook"/>
                <w:sz w:val="22"/>
                <w:szCs w:val="22"/>
              </w:rPr>
              <w:t>Klik</w:t>
            </w:r>
            <w:proofErr w:type="spellEnd"/>
            <w:r w:rsidRPr="005B5257">
              <w:rPr>
                <w:rFonts w:ascii="Century Schoolbook" w:hAnsi="Century Schoolbook"/>
                <w:sz w:val="22"/>
                <w:szCs w:val="22"/>
              </w:rPr>
              <w:t xml:space="preserve"> "File" &gt; "Open" &gt; </w:t>
            </w:r>
            <w:proofErr w:type="spellStart"/>
            <w:r w:rsidRPr="005B5257">
              <w:rPr>
                <w:rFonts w:ascii="Century Schoolbook" w:hAnsi="Century Schoolbook"/>
                <w:sz w:val="22"/>
                <w:szCs w:val="22"/>
              </w:rPr>
              <w:t>Pilih</w:t>
            </w:r>
            <w:proofErr w:type="spellEnd"/>
            <w:r w:rsidRPr="005B5257">
              <w:rPr>
                <w:rFonts w:ascii="Century Schoolbook" w:hAnsi="Century Schoolbook"/>
                <w:sz w:val="22"/>
                <w:szCs w:val="22"/>
              </w:rPr>
              <w:t xml:space="preserve"> video </w:t>
            </w:r>
            <w:proofErr w:type="spellStart"/>
            <w:r w:rsidRPr="005B5257">
              <w:rPr>
                <w:rFonts w:ascii="Century Schoolbook" w:hAnsi="Century Schoolbook"/>
                <w:sz w:val="22"/>
                <w:szCs w:val="22"/>
              </w:rPr>
              <w:t>dari</w:t>
            </w:r>
            <w:proofErr w:type="spellEnd"/>
            <w:r w:rsidRPr="005B5257">
              <w:rPr>
                <w:rFonts w:ascii="Century Schoolbook" w:hAnsi="Century Schoolbook"/>
                <w:sz w:val="22"/>
                <w:szCs w:val="22"/>
              </w:rPr>
              <w:t xml:space="preserve"> </w:t>
            </w:r>
            <w:r>
              <w:rPr>
                <w:rFonts w:ascii="Century Schoolbook" w:hAnsi="Century Schoolbook"/>
                <w:sz w:val="22"/>
                <w:szCs w:val="22"/>
              </w:rPr>
              <w:t>computer</w:t>
            </w:r>
          </w:p>
          <w:p w:rsidR="00731DB5" w:rsidRPr="005B5257" w:rsidRDefault="00731DB5" w:rsidP="00175B38">
            <w:pPr>
              <w:pStyle w:val="ListParagraph"/>
              <w:numPr>
                <w:ilvl w:val="1"/>
                <w:numId w:val="10"/>
              </w:numPr>
              <w:tabs>
                <w:tab w:val="clear" w:pos="1440"/>
              </w:tabs>
              <w:ind w:left="742" w:hanging="425"/>
              <w:rPr>
                <w:rStyle w:val="Strong"/>
                <w:rFonts w:ascii="Century Schoolbook" w:hAnsi="Century Schoolbook"/>
                <w:b w:val="0"/>
                <w:bCs w:val="0"/>
                <w:sz w:val="22"/>
                <w:szCs w:val="22"/>
              </w:rPr>
            </w:pPr>
            <w:r>
              <w:rPr>
                <w:rFonts w:ascii="Century Schoolbook" w:hAnsi="Century Schoolbook"/>
                <w:sz w:val="22"/>
                <w:szCs w:val="22"/>
                <w:lang w:val="id-ID"/>
              </w:rPr>
              <w:t>K</w:t>
            </w:r>
            <w:proofErr w:type="spellStart"/>
            <w:r w:rsidRPr="005B5257">
              <w:rPr>
                <w:rFonts w:ascii="Century Schoolbook" w:hAnsi="Century Schoolbook"/>
                <w:sz w:val="22"/>
                <w:szCs w:val="22"/>
              </w:rPr>
              <w:t>lik</w:t>
            </w:r>
            <w:proofErr w:type="spellEnd"/>
            <w:r w:rsidRPr="005B5257">
              <w:rPr>
                <w:rFonts w:ascii="Century Schoolbook" w:hAnsi="Century Schoolbook"/>
                <w:sz w:val="22"/>
                <w:szCs w:val="22"/>
              </w:rPr>
              <w:t xml:space="preserve"> "View" &gt; "Video" &gt; </w:t>
            </w:r>
            <w:proofErr w:type="spellStart"/>
            <w:r w:rsidRPr="005B5257">
              <w:rPr>
                <w:rFonts w:ascii="Century Schoolbook" w:hAnsi="Century Schoolbook"/>
                <w:sz w:val="22"/>
                <w:szCs w:val="22"/>
              </w:rPr>
              <w:t>Pilih</w:t>
            </w:r>
            <w:proofErr w:type="spellEnd"/>
            <w:r w:rsidRPr="005B5257">
              <w:rPr>
                <w:rFonts w:ascii="Century Schoolbook" w:hAnsi="Century Schoolbook"/>
                <w:sz w:val="22"/>
                <w:szCs w:val="22"/>
              </w:rPr>
              <w:t xml:space="preserve"> video </w:t>
            </w:r>
            <w:proofErr w:type="spellStart"/>
            <w:r w:rsidRPr="005B5257">
              <w:rPr>
                <w:rFonts w:ascii="Century Schoolbook" w:hAnsi="Century Schoolbook"/>
                <w:sz w:val="22"/>
                <w:szCs w:val="22"/>
              </w:rPr>
              <w:t>dari</w:t>
            </w:r>
            <w:proofErr w:type="spellEnd"/>
            <w:r w:rsidRPr="005B5257">
              <w:rPr>
                <w:rFonts w:ascii="Century Schoolbook" w:hAnsi="Century Schoolbook"/>
                <w:sz w:val="22"/>
                <w:szCs w:val="22"/>
              </w:rPr>
              <w:t xml:space="preserve"> </w:t>
            </w:r>
            <w:r>
              <w:rPr>
                <w:rFonts w:ascii="Century Schoolbook" w:hAnsi="Century Schoolbook"/>
                <w:sz w:val="22"/>
                <w:szCs w:val="22"/>
              </w:rPr>
              <w:t>computer</w:t>
            </w:r>
          </w:p>
        </w:tc>
      </w:tr>
      <w:tr w:rsidR="00731DB5" w:rsidTr="00175B38">
        <w:tc>
          <w:tcPr>
            <w:tcW w:w="988" w:type="dxa"/>
          </w:tcPr>
          <w:p w:rsidR="00731DB5" w:rsidRDefault="00731DB5" w:rsidP="00175B38">
            <w:pPr>
              <w:pStyle w:val="NormalWeb"/>
              <w:spacing w:before="0" w:beforeAutospacing="0" w:after="0" w:afterAutospacing="0"/>
              <w:jc w:val="both"/>
              <w:rPr>
                <w:rFonts w:ascii="Century Schoolbook" w:hAnsi="Century Schoolbook"/>
                <w:sz w:val="22"/>
                <w:szCs w:val="22"/>
              </w:rPr>
            </w:pPr>
            <w:r>
              <w:rPr>
                <w:rFonts w:ascii="Century Schoolbook" w:hAnsi="Century Schoolbook"/>
                <w:sz w:val="22"/>
                <w:szCs w:val="22"/>
              </w:rPr>
              <w:t>7</w:t>
            </w:r>
          </w:p>
        </w:tc>
        <w:tc>
          <w:tcPr>
            <w:tcW w:w="8221" w:type="dxa"/>
          </w:tcPr>
          <w:p w:rsidR="00731DB5" w:rsidRPr="005B5257" w:rsidRDefault="00731DB5" w:rsidP="00175B38">
            <w:pPr>
              <w:pStyle w:val="NormalWeb"/>
              <w:spacing w:before="0" w:beforeAutospacing="0" w:after="0" w:afterAutospacing="0"/>
              <w:rPr>
                <w:rFonts w:ascii="Century Schoolbook" w:hAnsi="Century Schoolbook"/>
                <w:sz w:val="22"/>
                <w:szCs w:val="22"/>
              </w:rPr>
            </w:pPr>
            <w:r w:rsidRPr="005B5257">
              <w:rPr>
                <w:rStyle w:val="Strong"/>
                <w:rFonts w:ascii="Century Schoolbook" w:eastAsiaTheme="minorEastAsia" w:hAnsi="Century Schoolbook"/>
                <w:b w:val="0"/>
                <w:sz w:val="22"/>
                <w:szCs w:val="22"/>
              </w:rPr>
              <w:t>Bagaimana cara menambahkan animasi pada objek dalam slide?</w:t>
            </w:r>
          </w:p>
          <w:p w:rsidR="00731DB5" w:rsidRPr="005B5257" w:rsidRDefault="00731DB5" w:rsidP="00175B38">
            <w:pPr>
              <w:pStyle w:val="ListParagraph"/>
              <w:numPr>
                <w:ilvl w:val="1"/>
                <w:numId w:val="17"/>
              </w:numPr>
              <w:tabs>
                <w:tab w:val="clear" w:pos="1440"/>
                <w:tab w:val="num" w:pos="742"/>
              </w:tabs>
              <w:ind w:hanging="1123"/>
              <w:rPr>
                <w:rFonts w:ascii="Century Schoolbook" w:hAnsi="Century Schoolbook"/>
                <w:sz w:val="22"/>
                <w:szCs w:val="22"/>
              </w:rPr>
            </w:pPr>
            <w:proofErr w:type="spellStart"/>
            <w:r w:rsidRPr="005B5257">
              <w:rPr>
                <w:rFonts w:ascii="Century Schoolbook" w:hAnsi="Century Schoolbook"/>
                <w:sz w:val="22"/>
                <w:szCs w:val="22"/>
              </w:rPr>
              <w:t>Klik</w:t>
            </w:r>
            <w:proofErr w:type="spellEnd"/>
            <w:r w:rsidRPr="005B5257">
              <w:rPr>
                <w:rFonts w:ascii="Century Schoolbook" w:hAnsi="Century Schoolbook"/>
                <w:sz w:val="22"/>
                <w:szCs w:val="22"/>
              </w:rPr>
              <w:t xml:space="preserve"> </w:t>
            </w:r>
            <w:proofErr w:type="spellStart"/>
            <w:r w:rsidRPr="005B5257">
              <w:rPr>
                <w:rFonts w:ascii="Century Schoolbook" w:hAnsi="Century Schoolbook"/>
                <w:sz w:val="22"/>
                <w:szCs w:val="22"/>
              </w:rPr>
              <w:t>objek</w:t>
            </w:r>
            <w:proofErr w:type="spellEnd"/>
            <w:r w:rsidRPr="005B5257">
              <w:rPr>
                <w:rFonts w:ascii="Century Schoolbook" w:hAnsi="Century Schoolbook"/>
                <w:sz w:val="22"/>
                <w:szCs w:val="22"/>
              </w:rPr>
              <w:t xml:space="preserve"> &gt; </w:t>
            </w:r>
            <w:proofErr w:type="spellStart"/>
            <w:r w:rsidRPr="005B5257">
              <w:rPr>
                <w:rFonts w:ascii="Century Schoolbook" w:hAnsi="Century Schoolbook"/>
                <w:sz w:val="22"/>
                <w:szCs w:val="22"/>
              </w:rPr>
              <w:t>Klik</w:t>
            </w:r>
            <w:proofErr w:type="spellEnd"/>
            <w:r w:rsidRPr="005B5257">
              <w:rPr>
                <w:rFonts w:ascii="Century Schoolbook" w:hAnsi="Century Schoolbook"/>
                <w:sz w:val="22"/>
                <w:szCs w:val="22"/>
              </w:rPr>
              <w:t xml:space="preserve"> "Design" &gt; </w:t>
            </w:r>
            <w:proofErr w:type="spellStart"/>
            <w:r w:rsidRPr="005B5257">
              <w:rPr>
                <w:rFonts w:ascii="Century Schoolbook" w:hAnsi="Century Schoolbook"/>
                <w:sz w:val="22"/>
                <w:szCs w:val="22"/>
              </w:rPr>
              <w:t>Pilih</w:t>
            </w:r>
            <w:proofErr w:type="spellEnd"/>
            <w:r w:rsidRPr="005B5257">
              <w:rPr>
                <w:rFonts w:ascii="Century Schoolbook" w:hAnsi="Century Schoolbook"/>
                <w:sz w:val="22"/>
                <w:szCs w:val="22"/>
              </w:rPr>
              <w:t xml:space="preserve"> </w:t>
            </w:r>
            <w:proofErr w:type="spellStart"/>
            <w:r w:rsidRPr="005B5257">
              <w:rPr>
                <w:rFonts w:ascii="Century Schoolbook" w:hAnsi="Century Schoolbook"/>
                <w:sz w:val="22"/>
                <w:szCs w:val="22"/>
              </w:rPr>
              <w:t>animasi</w:t>
            </w:r>
            <w:proofErr w:type="spellEnd"/>
          </w:p>
          <w:p w:rsidR="00731DB5" w:rsidRPr="005B5257" w:rsidRDefault="00731DB5" w:rsidP="00175B38">
            <w:pPr>
              <w:numPr>
                <w:ilvl w:val="1"/>
                <w:numId w:val="17"/>
              </w:numPr>
              <w:tabs>
                <w:tab w:val="clear" w:pos="1440"/>
                <w:tab w:val="num" w:pos="742"/>
              </w:tabs>
              <w:ind w:hanging="1123"/>
              <w:rPr>
                <w:rFonts w:ascii="Century Schoolbook" w:hAnsi="Century Schoolbook"/>
                <w:sz w:val="22"/>
                <w:szCs w:val="22"/>
              </w:rPr>
            </w:pPr>
            <w:proofErr w:type="spellStart"/>
            <w:r w:rsidRPr="005B5257">
              <w:rPr>
                <w:rFonts w:ascii="Century Schoolbook" w:hAnsi="Century Schoolbook"/>
                <w:sz w:val="22"/>
                <w:szCs w:val="22"/>
              </w:rPr>
              <w:t>Klik</w:t>
            </w:r>
            <w:proofErr w:type="spellEnd"/>
            <w:r w:rsidRPr="005B5257">
              <w:rPr>
                <w:rFonts w:ascii="Century Schoolbook" w:hAnsi="Century Schoolbook"/>
                <w:sz w:val="22"/>
                <w:szCs w:val="22"/>
              </w:rPr>
              <w:t xml:space="preserve"> </w:t>
            </w:r>
            <w:proofErr w:type="spellStart"/>
            <w:r w:rsidRPr="005B5257">
              <w:rPr>
                <w:rFonts w:ascii="Century Schoolbook" w:hAnsi="Century Schoolbook"/>
                <w:sz w:val="22"/>
                <w:szCs w:val="22"/>
              </w:rPr>
              <w:t>objek</w:t>
            </w:r>
            <w:proofErr w:type="spellEnd"/>
            <w:r w:rsidRPr="005B5257">
              <w:rPr>
                <w:rFonts w:ascii="Century Schoolbook" w:hAnsi="Century Schoolbook"/>
                <w:sz w:val="22"/>
                <w:szCs w:val="22"/>
              </w:rPr>
              <w:t xml:space="preserve"> &gt; </w:t>
            </w:r>
            <w:proofErr w:type="spellStart"/>
            <w:r w:rsidRPr="005B5257">
              <w:rPr>
                <w:rFonts w:ascii="Century Schoolbook" w:hAnsi="Century Schoolbook"/>
                <w:sz w:val="22"/>
                <w:szCs w:val="22"/>
              </w:rPr>
              <w:t>Klik</w:t>
            </w:r>
            <w:proofErr w:type="spellEnd"/>
            <w:r w:rsidRPr="005B5257">
              <w:rPr>
                <w:rFonts w:ascii="Century Schoolbook" w:hAnsi="Century Schoolbook"/>
                <w:sz w:val="22"/>
                <w:szCs w:val="22"/>
              </w:rPr>
              <w:t xml:space="preserve"> "Animations" &gt; </w:t>
            </w:r>
            <w:proofErr w:type="spellStart"/>
            <w:r w:rsidRPr="005B5257">
              <w:rPr>
                <w:rFonts w:ascii="Century Schoolbook" w:hAnsi="Century Schoolbook"/>
                <w:sz w:val="22"/>
                <w:szCs w:val="22"/>
              </w:rPr>
              <w:t>Pilih</w:t>
            </w:r>
            <w:proofErr w:type="spellEnd"/>
            <w:r w:rsidRPr="005B5257">
              <w:rPr>
                <w:rFonts w:ascii="Century Schoolbook" w:hAnsi="Century Schoolbook"/>
                <w:sz w:val="22"/>
                <w:szCs w:val="22"/>
              </w:rPr>
              <w:t xml:space="preserve"> </w:t>
            </w:r>
            <w:proofErr w:type="spellStart"/>
            <w:r w:rsidRPr="005B5257">
              <w:rPr>
                <w:rFonts w:ascii="Century Schoolbook" w:hAnsi="Century Schoolbook"/>
                <w:sz w:val="22"/>
                <w:szCs w:val="22"/>
              </w:rPr>
              <w:t>animasi</w:t>
            </w:r>
            <w:proofErr w:type="spellEnd"/>
          </w:p>
          <w:p w:rsidR="00731DB5" w:rsidRPr="005B5257" w:rsidRDefault="00731DB5" w:rsidP="00175B38">
            <w:pPr>
              <w:numPr>
                <w:ilvl w:val="1"/>
                <w:numId w:val="17"/>
              </w:numPr>
              <w:tabs>
                <w:tab w:val="clear" w:pos="1440"/>
                <w:tab w:val="num" w:pos="742"/>
              </w:tabs>
              <w:ind w:hanging="1123"/>
              <w:rPr>
                <w:rFonts w:ascii="Century Schoolbook" w:hAnsi="Century Schoolbook"/>
                <w:sz w:val="22"/>
                <w:szCs w:val="22"/>
              </w:rPr>
            </w:pPr>
            <w:proofErr w:type="spellStart"/>
            <w:r w:rsidRPr="005B5257">
              <w:rPr>
                <w:rFonts w:ascii="Century Schoolbook" w:hAnsi="Century Schoolbook"/>
                <w:sz w:val="22"/>
                <w:szCs w:val="22"/>
              </w:rPr>
              <w:t>Klik</w:t>
            </w:r>
            <w:proofErr w:type="spellEnd"/>
            <w:r w:rsidRPr="005B5257">
              <w:rPr>
                <w:rFonts w:ascii="Century Schoolbook" w:hAnsi="Century Schoolbook"/>
                <w:sz w:val="22"/>
                <w:szCs w:val="22"/>
              </w:rPr>
              <w:t xml:space="preserve"> </w:t>
            </w:r>
            <w:proofErr w:type="spellStart"/>
            <w:r w:rsidRPr="005B5257">
              <w:rPr>
                <w:rFonts w:ascii="Century Schoolbook" w:hAnsi="Century Schoolbook"/>
                <w:sz w:val="22"/>
                <w:szCs w:val="22"/>
              </w:rPr>
              <w:t>objek</w:t>
            </w:r>
            <w:proofErr w:type="spellEnd"/>
            <w:r w:rsidRPr="005B5257">
              <w:rPr>
                <w:rFonts w:ascii="Century Schoolbook" w:hAnsi="Century Schoolbook"/>
                <w:sz w:val="22"/>
                <w:szCs w:val="22"/>
              </w:rPr>
              <w:t xml:space="preserve"> &gt; </w:t>
            </w:r>
            <w:proofErr w:type="spellStart"/>
            <w:r w:rsidRPr="005B5257">
              <w:rPr>
                <w:rFonts w:ascii="Century Schoolbook" w:hAnsi="Century Schoolbook"/>
                <w:sz w:val="22"/>
                <w:szCs w:val="22"/>
              </w:rPr>
              <w:t>Klik</w:t>
            </w:r>
            <w:proofErr w:type="spellEnd"/>
            <w:r w:rsidRPr="005B5257">
              <w:rPr>
                <w:rFonts w:ascii="Century Schoolbook" w:hAnsi="Century Schoolbook"/>
                <w:sz w:val="22"/>
                <w:szCs w:val="22"/>
              </w:rPr>
              <w:t xml:space="preserve"> "Insert" &gt; </w:t>
            </w:r>
            <w:proofErr w:type="spellStart"/>
            <w:r w:rsidRPr="005B5257">
              <w:rPr>
                <w:rFonts w:ascii="Century Schoolbook" w:hAnsi="Century Schoolbook"/>
                <w:sz w:val="22"/>
                <w:szCs w:val="22"/>
              </w:rPr>
              <w:t>Pilih</w:t>
            </w:r>
            <w:proofErr w:type="spellEnd"/>
            <w:r w:rsidRPr="005B5257">
              <w:rPr>
                <w:rFonts w:ascii="Century Schoolbook" w:hAnsi="Century Schoolbook"/>
                <w:sz w:val="22"/>
                <w:szCs w:val="22"/>
              </w:rPr>
              <w:t xml:space="preserve"> </w:t>
            </w:r>
            <w:proofErr w:type="spellStart"/>
            <w:r w:rsidRPr="005B5257">
              <w:rPr>
                <w:rFonts w:ascii="Century Schoolbook" w:hAnsi="Century Schoolbook"/>
                <w:sz w:val="22"/>
                <w:szCs w:val="22"/>
              </w:rPr>
              <w:t>animasi</w:t>
            </w:r>
            <w:proofErr w:type="spellEnd"/>
          </w:p>
          <w:p w:rsidR="00731DB5" w:rsidRPr="005D0A0B" w:rsidRDefault="00731DB5" w:rsidP="00175B38">
            <w:pPr>
              <w:numPr>
                <w:ilvl w:val="1"/>
                <w:numId w:val="17"/>
              </w:numPr>
              <w:tabs>
                <w:tab w:val="clear" w:pos="1440"/>
                <w:tab w:val="num" w:pos="742"/>
              </w:tabs>
              <w:ind w:hanging="1123"/>
              <w:rPr>
                <w:rStyle w:val="Strong"/>
                <w:rFonts w:ascii="Century Schoolbook" w:hAnsi="Century Schoolbook"/>
                <w:b w:val="0"/>
                <w:bCs w:val="0"/>
                <w:sz w:val="22"/>
                <w:szCs w:val="22"/>
              </w:rPr>
            </w:pPr>
            <w:proofErr w:type="spellStart"/>
            <w:r w:rsidRPr="005B5257">
              <w:rPr>
                <w:rFonts w:ascii="Century Schoolbook" w:hAnsi="Century Schoolbook"/>
                <w:sz w:val="22"/>
                <w:szCs w:val="22"/>
              </w:rPr>
              <w:t>Klik</w:t>
            </w:r>
            <w:proofErr w:type="spellEnd"/>
            <w:r w:rsidRPr="005B5257">
              <w:rPr>
                <w:rFonts w:ascii="Century Schoolbook" w:hAnsi="Century Schoolbook"/>
                <w:sz w:val="22"/>
                <w:szCs w:val="22"/>
              </w:rPr>
              <w:t xml:space="preserve"> </w:t>
            </w:r>
            <w:proofErr w:type="spellStart"/>
            <w:r w:rsidRPr="005B5257">
              <w:rPr>
                <w:rFonts w:ascii="Century Schoolbook" w:hAnsi="Century Schoolbook"/>
                <w:sz w:val="22"/>
                <w:szCs w:val="22"/>
              </w:rPr>
              <w:t>objek</w:t>
            </w:r>
            <w:proofErr w:type="spellEnd"/>
            <w:r w:rsidRPr="005B5257">
              <w:rPr>
                <w:rFonts w:ascii="Century Schoolbook" w:hAnsi="Century Schoolbook"/>
                <w:sz w:val="22"/>
                <w:szCs w:val="22"/>
              </w:rPr>
              <w:t xml:space="preserve"> &gt; </w:t>
            </w:r>
            <w:proofErr w:type="spellStart"/>
            <w:r w:rsidRPr="005B5257">
              <w:rPr>
                <w:rFonts w:ascii="Century Schoolbook" w:hAnsi="Century Schoolbook"/>
                <w:sz w:val="22"/>
                <w:szCs w:val="22"/>
              </w:rPr>
              <w:t>Klik</w:t>
            </w:r>
            <w:proofErr w:type="spellEnd"/>
            <w:r w:rsidRPr="005B5257">
              <w:rPr>
                <w:rFonts w:ascii="Century Schoolbook" w:hAnsi="Century Schoolbook"/>
                <w:sz w:val="22"/>
                <w:szCs w:val="22"/>
              </w:rPr>
              <w:t xml:space="preserve"> "File" &gt; </w:t>
            </w:r>
            <w:proofErr w:type="spellStart"/>
            <w:r w:rsidRPr="005B5257">
              <w:rPr>
                <w:rFonts w:ascii="Century Schoolbook" w:hAnsi="Century Schoolbook"/>
                <w:sz w:val="22"/>
                <w:szCs w:val="22"/>
              </w:rPr>
              <w:t>Pilih</w:t>
            </w:r>
            <w:proofErr w:type="spellEnd"/>
            <w:r w:rsidRPr="005B5257">
              <w:rPr>
                <w:rFonts w:ascii="Century Schoolbook" w:hAnsi="Century Schoolbook"/>
                <w:sz w:val="22"/>
                <w:szCs w:val="22"/>
              </w:rPr>
              <w:t xml:space="preserve"> </w:t>
            </w:r>
            <w:proofErr w:type="spellStart"/>
            <w:r w:rsidRPr="005B5257">
              <w:rPr>
                <w:rFonts w:ascii="Century Schoolbook" w:hAnsi="Century Schoolbook"/>
                <w:sz w:val="22"/>
                <w:szCs w:val="22"/>
              </w:rPr>
              <w:t>animasi</w:t>
            </w:r>
            <w:proofErr w:type="spellEnd"/>
          </w:p>
        </w:tc>
      </w:tr>
      <w:tr w:rsidR="00731DB5" w:rsidTr="00175B38">
        <w:tc>
          <w:tcPr>
            <w:tcW w:w="988" w:type="dxa"/>
          </w:tcPr>
          <w:p w:rsidR="00731DB5" w:rsidRDefault="00731DB5" w:rsidP="00175B38">
            <w:pPr>
              <w:pStyle w:val="NormalWeb"/>
              <w:spacing w:before="0" w:beforeAutospacing="0" w:after="0" w:afterAutospacing="0"/>
              <w:jc w:val="both"/>
              <w:rPr>
                <w:rFonts w:ascii="Century Schoolbook" w:hAnsi="Century Schoolbook"/>
                <w:sz w:val="22"/>
                <w:szCs w:val="22"/>
              </w:rPr>
            </w:pPr>
            <w:r>
              <w:rPr>
                <w:rFonts w:ascii="Century Schoolbook" w:hAnsi="Century Schoolbook"/>
                <w:sz w:val="22"/>
                <w:szCs w:val="22"/>
              </w:rPr>
              <w:t>8</w:t>
            </w:r>
          </w:p>
        </w:tc>
        <w:tc>
          <w:tcPr>
            <w:tcW w:w="8221" w:type="dxa"/>
          </w:tcPr>
          <w:p w:rsidR="00731DB5" w:rsidRDefault="00731DB5" w:rsidP="00175B38">
            <w:pPr>
              <w:pStyle w:val="NormalWeb"/>
              <w:spacing w:before="0" w:beforeAutospacing="0" w:after="0" w:afterAutospacing="0"/>
              <w:rPr>
                <w:rStyle w:val="Strong"/>
                <w:rFonts w:ascii="Century Schoolbook" w:eastAsiaTheme="minorEastAsia" w:hAnsi="Century Schoolbook"/>
                <w:b w:val="0"/>
                <w:sz w:val="22"/>
                <w:szCs w:val="22"/>
              </w:rPr>
            </w:pPr>
            <w:r w:rsidRPr="005B5257">
              <w:rPr>
                <w:rStyle w:val="Strong"/>
                <w:rFonts w:ascii="Century Schoolbook" w:eastAsiaTheme="minorEastAsia" w:hAnsi="Century Schoolbook"/>
                <w:b w:val="0"/>
                <w:sz w:val="22"/>
                <w:szCs w:val="22"/>
              </w:rPr>
              <w:t>Bagaimana cara membuat tombol aksi untuk navigasi antar slide?</w:t>
            </w:r>
          </w:p>
          <w:p w:rsidR="00731DB5" w:rsidRPr="005B5257" w:rsidRDefault="00731DB5" w:rsidP="00175B38">
            <w:pPr>
              <w:pStyle w:val="NormalWeb"/>
              <w:numPr>
                <w:ilvl w:val="1"/>
                <w:numId w:val="18"/>
              </w:numPr>
              <w:tabs>
                <w:tab w:val="clear" w:pos="1440"/>
              </w:tabs>
              <w:spacing w:before="0" w:beforeAutospacing="0" w:after="0" w:afterAutospacing="0"/>
              <w:ind w:left="742" w:hanging="425"/>
              <w:rPr>
                <w:rFonts w:ascii="Century Schoolbook" w:hAnsi="Century Schoolbook"/>
                <w:sz w:val="22"/>
                <w:szCs w:val="22"/>
              </w:rPr>
            </w:pPr>
            <w:r w:rsidRPr="005B5257">
              <w:rPr>
                <w:rFonts w:ascii="Century Schoolbook" w:hAnsi="Century Schoolbook"/>
                <w:sz w:val="22"/>
                <w:szCs w:val="22"/>
              </w:rPr>
              <w:t>Klik "Home" &gt; "Action" &gt; Pilih tindakan</w:t>
            </w:r>
          </w:p>
          <w:p w:rsidR="00731DB5" w:rsidRPr="005B5257" w:rsidRDefault="00731DB5" w:rsidP="00175B38">
            <w:pPr>
              <w:numPr>
                <w:ilvl w:val="1"/>
                <w:numId w:val="18"/>
              </w:numPr>
              <w:tabs>
                <w:tab w:val="clear" w:pos="1440"/>
              </w:tabs>
              <w:ind w:left="742" w:hanging="425"/>
              <w:rPr>
                <w:rFonts w:ascii="Century Schoolbook" w:hAnsi="Century Schoolbook"/>
                <w:sz w:val="22"/>
                <w:szCs w:val="22"/>
              </w:rPr>
            </w:pPr>
            <w:r>
              <w:rPr>
                <w:rFonts w:ascii="Century Schoolbook" w:hAnsi="Century Schoolbook"/>
                <w:sz w:val="22"/>
                <w:szCs w:val="22"/>
                <w:lang w:val="id-ID"/>
              </w:rPr>
              <w:t>K</w:t>
            </w:r>
            <w:proofErr w:type="spellStart"/>
            <w:r w:rsidRPr="005B5257">
              <w:rPr>
                <w:rFonts w:ascii="Century Schoolbook" w:hAnsi="Century Schoolbook"/>
                <w:sz w:val="22"/>
                <w:szCs w:val="22"/>
              </w:rPr>
              <w:t>lik</w:t>
            </w:r>
            <w:proofErr w:type="spellEnd"/>
            <w:r w:rsidRPr="005B5257">
              <w:rPr>
                <w:rFonts w:ascii="Century Schoolbook" w:hAnsi="Century Schoolbook"/>
                <w:sz w:val="22"/>
                <w:szCs w:val="22"/>
              </w:rPr>
              <w:t xml:space="preserve"> "Insert" &gt; "Action" &gt; </w:t>
            </w:r>
            <w:proofErr w:type="spellStart"/>
            <w:r w:rsidRPr="005B5257">
              <w:rPr>
                <w:rFonts w:ascii="Century Schoolbook" w:hAnsi="Century Schoolbook"/>
                <w:sz w:val="22"/>
                <w:szCs w:val="22"/>
              </w:rPr>
              <w:t>Pilih</w:t>
            </w:r>
            <w:proofErr w:type="spellEnd"/>
            <w:r w:rsidRPr="005B5257">
              <w:rPr>
                <w:rFonts w:ascii="Century Schoolbook" w:hAnsi="Century Schoolbook"/>
                <w:sz w:val="22"/>
                <w:szCs w:val="22"/>
              </w:rPr>
              <w:t xml:space="preserve"> </w:t>
            </w:r>
            <w:proofErr w:type="spellStart"/>
            <w:r w:rsidRPr="005B5257">
              <w:rPr>
                <w:rFonts w:ascii="Century Schoolbook" w:hAnsi="Century Schoolbook"/>
                <w:sz w:val="22"/>
                <w:szCs w:val="22"/>
              </w:rPr>
              <w:t>tindakan</w:t>
            </w:r>
            <w:proofErr w:type="spellEnd"/>
          </w:p>
          <w:p w:rsidR="00731DB5" w:rsidRPr="005B5257" w:rsidRDefault="00731DB5" w:rsidP="00175B38">
            <w:pPr>
              <w:numPr>
                <w:ilvl w:val="1"/>
                <w:numId w:val="18"/>
              </w:numPr>
              <w:tabs>
                <w:tab w:val="clear" w:pos="1440"/>
              </w:tabs>
              <w:ind w:left="742" w:hanging="425"/>
              <w:rPr>
                <w:rFonts w:ascii="Century Schoolbook" w:hAnsi="Century Schoolbook"/>
                <w:sz w:val="22"/>
                <w:szCs w:val="22"/>
              </w:rPr>
            </w:pPr>
            <w:proofErr w:type="spellStart"/>
            <w:r w:rsidRPr="005B5257">
              <w:rPr>
                <w:rFonts w:ascii="Century Schoolbook" w:hAnsi="Century Schoolbook"/>
                <w:sz w:val="22"/>
                <w:szCs w:val="22"/>
              </w:rPr>
              <w:lastRenderedPageBreak/>
              <w:t>Klik</w:t>
            </w:r>
            <w:proofErr w:type="spellEnd"/>
            <w:r w:rsidRPr="005B5257">
              <w:rPr>
                <w:rFonts w:ascii="Century Schoolbook" w:hAnsi="Century Schoolbook"/>
                <w:sz w:val="22"/>
                <w:szCs w:val="22"/>
              </w:rPr>
              <w:t xml:space="preserve"> "View" &gt; "Action" &gt; </w:t>
            </w:r>
            <w:proofErr w:type="spellStart"/>
            <w:r w:rsidRPr="005B5257">
              <w:rPr>
                <w:rFonts w:ascii="Century Schoolbook" w:hAnsi="Century Schoolbook"/>
                <w:sz w:val="22"/>
                <w:szCs w:val="22"/>
              </w:rPr>
              <w:t>Pilih</w:t>
            </w:r>
            <w:proofErr w:type="spellEnd"/>
            <w:r w:rsidRPr="005B5257">
              <w:rPr>
                <w:rFonts w:ascii="Century Schoolbook" w:hAnsi="Century Schoolbook"/>
                <w:sz w:val="22"/>
                <w:szCs w:val="22"/>
              </w:rPr>
              <w:t xml:space="preserve"> </w:t>
            </w:r>
            <w:proofErr w:type="spellStart"/>
            <w:r w:rsidRPr="005B5257">
              <w:rPr>
                <w:rFonts w:ascii="Century Schoolbook" w:hAnsi="Century Schoolbook"/>
                <w:sz w:val="22"/>
                <w:szCs w:val="22"/>
              </w:rPr>
              <w:t>tindakan</w:t>
            </w:r>
            <w:proofErr w:type="spellEnd"/>
          </w:p>
          <w:p w:rsidR="00731DB5" w:rsidRPr="005D0A0B" w:rsidRDefault="00731DB5" w:rsidP="00175B38">
            <w:pPr>
              <w:numPr>
                <w:ilvl w:val="1"/>
                <w:numId w:val="18"/>
              </w:numPr>
              <w:tabs>
                <w:tab w:val="clear" w:pos="1440"/>
              </w:tabs>
              <w:ind w:left="742" w:hanging="425"/>
              <w:rPr>
                <w:rStyle w:val="Strong"/>
                <w:rFonts w:ascii="Century Schoolbook" w:hAnsi="Century Schoolbook"/>
                <w:b w:val="0"/>
                <w:bCs w:val="0"/>
                <w:sz w:val="22"/>
                <w:szCs w:val="22"/>
              </w:rPr>
            </w:pPr>
            <w:proofErr w:type="spellStart"/>
            <w:r w:rsidRPr="005B5257">
              <w:rPr>
                <w:rFonts w:ascii="Century Schoolbook" w:hAnsi="Century Schoolbook"/>
                <w:sz w:val="22"/>
                <w:szCs w:val="22"/>
              </w:rPr>
              <w:t>Klik</w:t>
            </w:r>
            <w:proofErr w:type="spellEnd"/>
            <w:r w:rsidRPr="005B5257">
              <w:rPr>
                <w:rFonts w:ascii="Century Schoolbook" w:hAnsi="Century Schoolbook"/>
                <w:sz w:val="22"/>
                <w:szCs w:val="22"/>
              </w:rPr>
              <w:t xml:space="preserve"> "File" &gt; "Action" &gt; </w:t>
            </w:r>
            <w:proofErr w:type="spellStart"/>
            <w:r w:rsidRPr="005B5257">
              <w:rPr>
                <w:rFonts w:ascii="Century Schoolbook" w:hAnsi="Century Schoolbook"/>
                <w:sz w:val="22"/>
                <w:szCs w:val="22"/>
              </w:rPr>
              <w:t>Pilih</w:t>
            </w:r>
            <w:proofErr w:type="spellEnd"/>
            <w:r w:rsidRPr="005B5257">
              <w:rPr>
                <w:rFonts w:ascii="Century Schoolbook" w:hAnsi="Century Schoolbook"/>
                <w:sz w:val="22"/>
                <w:szCs w:val="22"/>
              </w:rPr>
              <w:t xml:space="preserve"> </w:t>
            </w:r>
            <w:proofErr w:type="spellStart"/>
            <w:r w:rsidRPr="005B5257">
              <w:rPr>
                <w:rFonts w:ascii="Century Schoolbook" w:hAnsi="Century Schoolbook"/>
                <w:sz w:val="22"/>
                <w:szCs w:val="22"/>
              </w:rPr>
              <w:t>tindakan</w:t>
            </w:r>
            <w:proofErr w:type="spellEnd"/>
          </w:p>
        </w:tc>
      </w:tr>
      <w:tr w:rsidR="00731DB5" w:rsidTr="00175B38">
        <w:tc>
          <w:tcPr>
            <w:tcW w:w="9209" w:type="dxa"/>
            <w:gridSpan w:val="2"/>
          </w:tcPr>
          <w:p w:rsidR="00731DB5" w:rsidRPr="005B5257" w:rsidRDefault="00731DB5" w:rsidP="00175B38">
            <w:pPr>
              <w:pStyle w:val="NormalWeb"/>
              <w:spacing w:before="0" w:beforeAutospacing="0" w:after="0" w:afterAutospacing="0"/>
              <w:rPr>
                <w:rStyle w:val="Strong"/>
                <w:rFonts w:ascii="Century Schoolbook" w:eastAsiaTheme="minorEastAsia" w:hAnsi="Century Schoolbook"/>
                <w:b w:val="0"/>
                <w:sz w:val="22"/>
                <w:szCs w:val="22"/>
              </w:rPr>
            </w:pPr>
            <w:r>
              <w:rPr>
                <w:rStyle w:val="Strong"/>
                <w:rFonts w:ascii="Century Schoolbook" w:eastAsiaTheme="minorEastAsia" w:hAnsi="Century Schoolbook"/>
                <w:b w:val="0"/>
                <w:sz w:val="22"/>
                <w:szCs w:val="22"/>
              </w:rPr>
              <w:lastRenderedPageBreak/>
              <w:t>Bagian 4: Pengetahuan Interaktif</w:t>
            </w:r>
          </w:p>
        </w:tc>
      </w:tr>
      <w:tr w:rsidR="00731DB5" w:rsidRPr="005D0A0B" w:rsidTr="00175B38">
        <w:tc>
          <w:tcPr>
            <w:tcW w:w="988" w:type="dxa"/>
          </w:tcPr>
          <w:p w:rsidR="00731DB5" w:rsidRPr="005D0A0B" w:rsidRDefault="00731DB5" w:rsidP="00175B38">
            <w:pPr>
              <w:pStyle w:val="NormalWeb"/>
              <w:spacing w:before="0" w:beforeAutospacing="0" w:after="0" w:afterAutospacing="0"/>
              <w:jc w:val="both"/>
              <w:rPr>
                <w:rFonts w:ascii="Century Schoolbook" w:hAnsi="Century Schoolbook"/>
                <w:sz w:val="22"/>
                <w:szCs w:val="22"/>
              </w:rPr>
            </w:pPr>
            <w:r w:rsidRPr="005D0A0B">
              <w:rPr>
                <w:rFonts w:ascii="Century Schoolbook" w:hAnsi="Century Schoolbook"/>
                <w:sz w:val="22"/>
                <w:szCs w:val="22"/>
              </w:rPr>
              <w:t>9</w:t>
            </w:r>
          </w:p>
        </w:tc>
        <w:tc>
          <w:tcPr>
            <w:tcW w:w="8221" w:type="dxa"/>
          </w:tcPr>
          <w:p w:rsidR="00731DB5" w:rsidRDefault="00731DB5" w:rsidP="00175B38">
            <w:pPr>
              <w:pStyle w:val="NormalWeb"/>
              <w:spacing w:before="0" w:beforeAutospacing="0" w:after="0" w:afterAutospacing="0"/>
              <w:ind w:left="33"/>
              <w:rPr>
                <w:rStyle w:val="Strong"/>
                <w:rFonts w:ascii="Century Schoolbook" w:eastAsiaTheme="minorEastAsia" w:hAnsi="Century Schoolbook"/>
                <w:b w:val="0"/>
                <w:sz w:val="22"/>
                <w:szCs w:val="22"/>
              </w:rPr>
            </w:pPr>
            <w:r w:rsidRPr="005D0A0B">
              <w:rPr>
                <w:rStyle w:val="Strong"/>
                <w:rFonts w:ascii="Century Schoolbook" w:eastAsiaTheme="minorEastAsia" w:hAnsi="Century Schoolbook"/>
                <w:b w:val="0"/>
                <w:sz w:val="22"/>
                <w:szCs w:val="22"/>
              </w:rPr>
              <w:t>Apa manfaat menggunakan animasi dalam slide pembelajaran?</w:t>
            </w:r>
            <w:r>
              <w:rPr>
                <w:rStyle w:val="Strong"/>
                <w:rFonts w:ascii="Century Schoolbook" w:eastAsiaTheme="minorEastAsia" w:hAnsi="Century Schoolbook"/>
                <w:b w:val="0"/>
                <w:sz w:val="22"/>
                <w:szCs w:val="22"/>
              </w:rPr>
              <w:t xml:space="preserve"> </w:t>
            </w:r>
          </w:p>
          <w:p w:rsidR="00731DB5" w:rsidRDefault="00731DB5" w:rsidP="00175B38">
            <w:pPr>
              <w:pStyle w:val="NormalWeb"/>
              <w:numPr>
                <w:ilvl w:val="0"/>
                <w:numId w:val="11"/>
              </w:numPr>
              <w:spacing w:before="0" w:beforeAutospacing="0" w:after="0" w:afterAutospacing="0"/>
              <w:rPr>
                <w:rFonts w:ascii="Century Schoolbook" w:hAnsi="Century Schoolbook"/>
                <w:sz w:val="22"/>
                <w:szCs w:val="22"/>
              </w:rPr>
            </w:pPr>
            <w:r w:rsidRPr="005D0A0B">
              <w:rPr>
                <w:rFonts w:ascii="Century Schoolbook" w:hAnsi="Century Schoolbook"/>
                <w:sz w:val="22"/>
                <w:szCs w:val="22"/>
              </w:rPr>
              <w:t>Menambah durasi presentasi</w:t>
            </w:r>
          </w:p>
          <w:p w:rsidR="00731DB5" w:rsidRDefault="00731DB5" w:rsidP="00175B38">
            <w:pPr>
              <w:pStyle w:val="NormalWeb"/>
              <w:numPr>
                <w:ilvl w:val="0"/>
                <w:numId w:val="11"/>
              </w:numPr>
              <w:spacing w:before="0" w:beforeAutospacing="0" w:after="0" w:afterAutospacing="0"/>
              <w:rPr>
                <w:rFonts w:ascii="Century Schoolbook" w:hAnsi="Century Schoolbook"/>
                <w:sz w:val="22"/>
                <w:szCs w:val="22"/>
              </w:rPr>
            </w:pPr>
            <w:r w:rsidRPr="005D0A0B">
              <w:rPr>
                <w:rFonts w:ascii="Century Schoolbook" w:hAnsi="Century Schoolbook"/>
                <w:sz w:val="22"/>
                <w:szCs w:val="22"/>
              </w:rPr>
              <w:t>Membuat presentasi lebih menarik dan dinamis</w:t>
            </w:r>
          </w:p>
          <w:p w:rsidR="00731DB5" w:rsidRDefault="00731DB5" w:rsidP="00175B38">
            <w:pPr>
              <w:pStyle w:val="NormalWeb"/>
              <w:numPr>
                <w:ilvl w:val="0"/>
                <w:numId w:val="11"/>
              </w:numPr>
              <w:spacing w:before="0" w:beforeAutospacing="0" w:after="0" w:afterAutospacing="0"/>
              <w:rPr>
                <w:rFonts w:ascii="Century Schoolbook" w:hAnsi="Century Schoolbook"/>
                <w:sz w:val="22"/>
                <w:szCs w:val="22"/>
              </w:rPr>
            </w:pPr>
            <w:r w:rsidRPr="005D0A0B">
              <w:rPr>
                <w:rFonts w:ascii="Century Schoolbook" w:hAnsi="Century Schoolbook"/>
                <w:sz w:val="22"/>
                <w:szCs w:val="22"/>
              </w:rPr>
              <w:t>Menggantikan teks dengan gambar</w:t>
            </w:r>
          </w:p>
          <w:p w:rsidR="00731DB5" w:rsidRPr="005D0A0B" w:rsidRDefault="00731DB5" w:rsidP="00175B38">
            <w:pPr>
              <w:pStyle w:val="NormalWeb"/>
              <w:numPr>
                <w:ilvl w:val="0"/>
                <w:numId w:val="11"/>
              </w:numPr>
              <w:spacing w:before="0" w:beforeAutospacing="0" w:after="0" w:afterAutospacing="0"/>
              <w:rPr>
                <w:rStyle w:val="Strong"/>
                <w:rFonts w:ascii="Century Schoolbook" w:hAnsi="Century Schoolbook"/>
                <w:b w:val="0"/>
                <w:bCs w:val="0"/>
                <w:sz w:val="22"/>
                <w:szCs w:val="22"/>
              </w:rPr>
            </w:pPr>
            <w:r w:rsidRPr="005D0A0B">
              <w:rPr>
                <w:rFonts w:ascii="Century Schoolbook" w:hAnsi="Century Schoolbook"/>
                <w:sz w:val="22"/>
                <w:szCs w:val="22"/>
              </w:rPr>
              <w:t>Mengurangi kebutuhan akan gambar</w:t>
            </w:r>
          </w:p>
        </w:tc>
      </w:tr>
      <w:tr w:rsidR="00731DB5" w:rsidRPr="005D0A0B" w:rsidTr="00175B38">
        <w:tc>
          <w:tcPr>
            <w:tcW w:w="988" w:type="dxa"/>
          </w:tcPr>
          <w:p w:rsidR="00731DB5" w:rsidRPr="005D0A0B" w:rsidRDefault="00731DB5" w:rsidP="00175B38">
            <w:pPr>
              <w:pStyle w:val="NormalWeb"/>
              <w:spacing w:before="0" w:beforeAutospacing="0" w:after="0" w:afterAutospacing="0"/>
              <w:jc w:val="both"/>
              <w:rPr>
                <w:rFonts w:ascii="Century Schoolbook" w:hAnsi="Century Schoolbook"/>
                <w:sz w:val="22"/>
                <w:szCs w:val="22"/>
              </w:rPr>
            </w:pPr>
            <w:r w:rsidRPr="005D0A0B">
              <w:rPr>
                <w:rFonts w:ascii="Century Schoolbook" w:hAnsi="Century Schoolbook"/>
                <w:sz w:val="22"/>
                <w:szCs w:val="22"/>
              </w:rPr>
              <w:t>10</w:t>
            </w:r>
          </w:p>
        </w:tc>
        <w:tc>
          <w:tcPr>
            <w:tcW w:w="8221" w:type="dxa"/>
          </w:tcPr>
          <w:p w:rsidR="00731DB5" w:rsidRDefault="00731DB5" w:rsidP="00175B38">
            <w:pPr>
              <w:pStyle w:val="NormalWeb"/>
              <w:spacing w:before="0" w:beforeAutospacing="0" w:after="0" w:afterAutospacing="0"/>
              <w:ind w:left="33"/>
              <w:rPr>
                <w:rStyle w:val="Strong"/>
                <w:rFonts w:ascii="Century Schoolbook" w:eastAsiaTheme="minorEastAsia" w:hAnsi="Century Schoolbook"/>
                <w:b w:val="0"/>
                <w:sz w:val="22"/>
                <w:szCs w:val="22"/>
              </w:rPr>
            </w:pPr>
            <w:r w:rsidRPr="005D0A0B">
              <w:rPr>
                <w:rStyle w:val="Strong"/>
                <w:rFonts w:ascii="Century Schoolbook" w:eastAsiaTheme="minorEastAsia" w:hAnsi="Century Schoolbook"/>
                <w:b w:val="0"/>
                <w:sz w:val="22"/>
                <w:szCs w:val="22"/>
              </w:rPr>
              <w:t>Bagaimana cara menyimpan presentasi PowerPoint sebagai video?</w:t>
            </w:r>
            <w:r>
              <w:rPr>
                <w:rStyle w:val="Strong"/>
                <w:rFonts w:ascii="Century Schoolbook" w:eastAsiaTheme="minorEastAsia" w:hAnsi="Century Schoolbook"/>
                <w:b w:val="0"/>
                <w:sz w:val="22"/>
                <w:szCs w:val="22"/>
              </w:rPr>
              <w:t xml:space="preserve"> </w:t>
            </w:r>
          </w:p>
          <w:p w:rsidR="00731DB5" w:rsidRDefault="00731DB5" w:rsidP="00175B38">
            <w:pPr>
              <w:pStyle w:val="NormalWeb"/>
              <w:numPr>
                <w:ilvl w:val="0"/>
                <w:numId w:val="19"/>
              </w:numPr>
              <w:spacing w:before="0" w:beforeAutospacing="0" w:after="0" w:afterAutospacing="0"/>
              <w:ind w:hanging="76"/>
              <w:rPr>
                <w:rFonts w:ascii="Century Schoolbook" w:hAnsi="Century Schoolbook"/>
                <w:sz w:val="22"/>
                <w:szCs w:val="22"/>
              </w:rPr>
            </w:pPr>
            <w:r w:rsidRPr="005D0A0B">
              <w:rPr>
                <w:rFonts w:ascii="Century Schoolbook" w:hAnsi="Century Schoolbook"/>
                <w:sz w:val="22"/>
                <w:szCs w:val="22"/>
              </w:rPr>
              <w:t>Klik "File" &gt; "Save As" &gt; Pilih format video</w:t>
            </w:r>
          </w:p>
          <w:p w:rsidR="00731DB5" w:rsidRDefault="00731DB5" w:rsidP="00175B38">
            <w:pPr>
              <w:pStyle w:val="NormalWeb"/>
              <w:numPr>
                <w:ilvl w:val="0"/>
                <w:numId w:val="19"/>
              </w:numPr>
              <w:spacing w:before="0" w:beforeAutospacing="0" w:after="0" w:afterAutospacing="0"/>
              <w:ind w:hanging="76"/>
              <w:rPr>
                <w:rFonts w:ascii="Century Schoolbook" w:hAnsi="Century Schoolbook"/>
                <w:sz w:val="22"/>
                <w:szCs w:val="22"/>
              </w:rPr>
            </w:pPr>
            <w:r w:rsidRPr="005D0A0B">
              <w:rPr>
                <w:rFonts w:ascii="Century Schoolbook" w:hAnsi="Century Schoolbook"/>
                <w:sz w:val="22"/>
                <w:szCs w:val="22"/>
              </w:rPr>
              <w:t>Klik "Design" &gt; "Save As" &gt; Pilih format video</w:t>
            </w:r>
          </w:p>
          <w:p w:rsidR="00731DB5" w:rsidRDefault="00731DB5" w:rsidP="00175B38">
            <w:pPr>
              <w:pStyle w:val="NormalWeb"/>
              <w:numPr>
                <w:ilvl w:val="0"/>
                <w:numId w:val="19"/>
              </w:numPr>
              <w:spacing w:before="0" w:beforeAutospacing="0" w:after="0" w:afterAutospacing="0"/>
              <w:ind w:hanging="76"/>
              <w:rPr>
                <w:rFonts w:ascii="Century Schoolbook" w:hAnsi="Century Schoolbook"/>
                <w:sz w:val="22"/>
                <w:szCs w:val="22"/>
              </w:rPr>
            </w:pPr>
            <w:r w:rsidRPr="005D0A0B">
              <w:rPr>
                <w:rFonts w:ascii="Century Schoolbook" w:hAnsi="Century Schoolbook"/>
                <w:sz w:val="22"/>
                <w:szCs w:val="22"/>
              </w:rPr>
              <w:t>Klik "Insert" &gt; "Save As" &gt; Pilih format video</w:t>
            </w:r>
          </w:p>
          <w:p w:rsidR="00731DB5" w:rsidRPr="005D0A0B" w:rsidRDefault="00731DB5" w:rsidP="00175B38">
            <w:pPr>
              <w:pStyle w:val="NormalWeb"/>
              <w:numPr>
                <w:ilvl w:val="0"/>
                <w:numId w:val="19"/>
              </w:numPr>
              <w:spacing w:before="0" w:beforeAutospacing="0" w:after="0" w:afterAutospacing="0"/>
              <w:ind w:hanging="76"/>
              <w:rPr>
                <w:rStyle w:val="Strong"/>
                <w:rFonts w:ascii="Century Schoolbook" w:hAnsi="Century Schoolbook"/>
                <w:b w:val="0"/>
                <w:bCs w:val="0"/>
                <w:sz w:val="22"/>
                <w:szCs w:val="22"/>
              </w:rPr>
            </w:pPr>
            <w:r w:rsidRPr="005D0A0B">
              <w:rPr>
                <w:rFonts w:ascii="Century Schoolbook" w:hAnsi="Century Schoolbook"/>
                <w:sz w:val="22"/>
                <w:szCs w:val="22"/>
              </w:rPr>
              <w:t>Klik "File" &gt; "Export" &gt; "Create a Video"</w:t>
            </w:r>
          </w:p>
        </w:tc>
      </w:tr>
      <w:tr w:rsidR="00731DB5" w:rsidRPr="005D0A0B" w:rsidTr="00175B38">
        <w:tc>
          <w:tcPr>
            <w:tcW w:w="988" w:type="dxa"/>
          </w:tcPr>
          <w:p w:rsidR="00731DB5" w:rsidRPr="005D0A0B" w:rsidRDefault="00731DB5" w:rsidP="00175B38">
            <w:pPr>
              <w:pStyle w:val="NormalWeb"/>
              <w:spacing w:before="0" w:beforeAutospacing="0" w:after="0" w:afterAutospacing="0"/>
              <w:jc w:val="both"/>
              <w:rPr>
                <w:rFonts w:ascii="Century Schoolbook" w:hAnsi="Century Schoolbook"/>
                <w:sz w:val="22"/>
                <w:szCs w:val="22"/>
              </w:rPr>
            </w:pPr>
            <w:r w:rsidRPr="005D0A0B">
              <w:rPr>
                <w:rFonts w:ascii="Century Schoolbook" w:hAnsi="Century Schoolbook"/>
                <w:sz w:val="22"/>
                <w:szCs w:val="22"/>
              </w:rPr>
              <w:t>11</w:t>
            </w:r>
          </w:p>
        </w:tc>
        <w:tc>
          <w:tcPr>
            <w:tcW w:w="8221" w:type="dxa"/>
          </w:tcPr>
          <w:p w:rsidR="00731DB5" w:rsidRPr="005D0A0B" w:rsidRDefault="00731DB5" w:rsidP="00175B38">
            <w:pPr>
              <w:pStyle w:val="NormalWeb"/>
              <w:spacing w:before="0" w:beforeAutospacing="0" w:after="0" w:afterAutospacing="0"/>
              <w:ind w:left="33"/>
              <w:rPr>
                <w:rFonts w:ascii="Century Schoolbook" w:hAnsi="Century Schoolbook"/>
                <w:sz w:val="22"/>
                <w:szCs w:val="22"/>
              </w:rPr>
            </w:pPr>
            <w:r w:rsidRPr="005D0A0B">
              <w:rPr>
                <w:rStyle w:val="Strong"/>
                <w:rFonts w:ascii="Century Schoolbook" w:eastAsiaTheme="minorEastAsia" w:hAnsi="Century Schoolbook"/>
                <w:b w:val="0"/>
                <w:sz w:val="22"/>
                <w:szCs w:val="22"/>
              </w:rPr>
              <w:t>Apa yang dimaksud dengan fitur "Rehearse Timings" dalam PowerPoint?</w:t>
            </w:r>
          </w:p>
          <w:p w:rsidR="00731DB5" w:rsidRDefault="00731DB5" w:rsidP="00175B38">
            <w:pPr>
              <w:pStyle w:val="ListParagraph"/>
              <w:numPr>
                <w:ilvl w:val="1"/>
                <w:numId w:val="11"/>
              </w:numPr>
              <w:tabs>
                <w:tab w:val="clear" w:pos="1440"/>
                <w:tab w:val="num" w:pos="742"/>
              </w:tabs>
              <w:ind w:hanging="1123"/>
              <w:rPr>
                <w:rFonts w:ascii="Century Schoolbook" w:hAnsi="Century Schoolbook"/>
                <w:sz w:val="22"/>
                <w:szCs w:val="22"/>
              </w:rPr>
            </w:pPr>
            <w:proofErr w:type="spellStart"/>
            <w:r w:rsidRPr="005D0A0B">
              <w:rPr>
                <w:rFonts w:ascii="Century Schoolbook" w:hAnsi="Century Schoolbook"/>
                <w:sz w:val="22"/>
                <w:szCs w:val="22"/>
              </w:rPr>
              <w:t>Mengatur</w:t>
            </w:r>
            <w:proofErr w:type="spellEnd"/>
            <w:r w:rsidRPr="005D0A0B">
              <w:rPr>
                <w:rFonts w:ascii="Century Schoolbook" w:hAnsi="Century Schoolbook"/>
                <w:sz w:val="22"/>
                <w:szCs w:val="22"/>
              </w:rPr>
              <w:t xml:space="preserve"> </w:t>
            </w:r>
            <w:proofErr w:type="spellStart"/>
            <w:r w:rsidRPr="005D0A0B">
              <w:rPr>
                <w:rFonts w:ascii="Century Schoolbook" w:hAnsi="Century Schoolbook"/>
                <w:sz w:val="22"/>
                <w:szCs w:val="22"/>
              </w:rPr>
              <w:t>animasi</w:t>
            </w:r>
            <w:proofErr w:type="spellEnd"/>
          </w:p>
          <w:p w:rsidR="00731DB5" w:rsidRDefault="00731DB5" w:rsidP="00175B38">
            <w:pPr>
              <w:pStyle w:val="ListParagraph"/>
              <w:numPr>
                <w:ilvl w:val="1"/>
                <w:numId w:val="11"/>
              </w:numPr>
              <w:tabs>
                <w:tab w:val="clear" w:pos="1440"/>
                <w:tab w:val="num" w:pos="742"/>
              </w:tabs>
              <w:ind w:hanging="1123"/>
              <w:rPr>
                <w:rFonts w:ascii="Century Schoolbook" w:hAnsi="Century Schoolbook"/>
                <w:sz w:val="22"/>
                <w:szCs w:val="22"/>
              </w:rPr>
            </w:pPr>
            <w:proofErr w:type="spellStart"/>
            <w:r w:rsidRPr="005D0A0B">
              <w:rPr>
                <w:rFonts w:ascii="Century Schoolbook" w:hAnsi="Century Schoolbook"/>
                <w:sz w:val="22"/>
                <w:szCs w:val="22"/>
              </w:rPr>
              <w:t>Mengatur</w:t>
            </w:r>
            <w:proofErr w:type="spellEnd"/>
            <w:r w:rsidRPr="005D0A0B">
              <w:rPr>
                <w:rFonts w:ascii="Century Schoolbook" w:hAnsi="Century Schoolbook"/>
                <w:sz w:val="22"/>
                <w:szCs w:val="22"/>
              </w:rPr>
              <w:t xml:space="preserve"> </w:t>
            </w:r>
            <w:proofErr w:type="spellStart"/>
            <w:r w:rsidRPr="005D0A0B">
              <w:rPr>
                <w:rFonts w:ascii="Century Schoolbook" w:hAnsi="Century Schoolbook"/>
                <w:sz w:val="22"/>
                <w:szCs w:val="22"/>
              </w:rPr>
              <w:t>transisi</w:t>
            </w:r>
            <w:proofErr w:type="spellEnd"/>
          </w:p>
          <w:p w:rsidR="00731DB5" w:rsidRDefault="00731DB5" w:rsidP="00175B38">
            <w:pPr>
              <w:pStyle w:val="ListParagraph"/>
              <w:numPr>
                <w:ilvl w:val="1"/>
                <w:numId w:val="11"/>
              </w:numPr>
              <w:tabs>
                <w:tab w:val="clear" w:pos="1440"/>
                <w:tab w:val="num" w:pos="742"/>
              </w:tabs>
              <w:ind w:hanging="1123"/>
              <w:rPr>
                <w:rFonts w:ascii="Century Schoolbook" w:hAnsi="Century Schoolbook"/>
                <w:sz w:val="22"/>
                <w:szCs w:val="22"/>
              </w:rPr>
            </w:pPr>
            <w:proofErr w:type="spellStart"/>
            <w:r w:rsidRPr="005D0A0B">
              <w:rPr>
                <w:rFonts w:ascii="Century Schoolbook" w:hAnsi="Century Schoolbook"/>
                <w:sz w:val="22"/>
                <w:szCs w:val="22"/>
              </w:rPr>
              <w:t>Merekam</w:t>
            </w:r>
            <w:proofErr w:type="spellEnd"/>
            <w:r w:rsidRPr="005D0A0B">
              <w:rPr>
                <w:rFonts w:ascii="Century Schoolbook" w:hAnsi="Century Schoolbook"/>
                <w:sz w:val="22"/>
                <w:szCs w:val="22"/>
              </w:rPr>
              <w:t xml:space="preserve"> </w:t>
            </w:r>
            <w:proofErr w:type="spellStart"/>
            <w:r w:rsidRPr="005D0A0B">
              <w:rPr>
                <w:rFonts w:ascii="Century Schoolbook" w:hAnsi="Century Schoolbook"/>
                <w:sz w:val="22"/>
                <w:szCs w:val="22"/>
              </w:rPr>
              <w:t>waktu</w:t>
            </w:r>
            <w:proofErr w:type="spellEnd"/>
            <w:r w:rsidRPr="005D0A0B">
              <w:rPr>
                <w:rFonts w:ascii="Century Schoolbook" w:hAnsi="Century Schoolbook"/>
                <w:sz w:val="22"/>
                <w:szCs w:val="22"/>
              </w:rPr>
              <w:t xml:space="preserve"> </w:t>
            </w:r>
            <w:proofErr w:type="spellStart"/>
            <w:r w:rsidRPr="005D0A0B">
              <w:rPr>
                <w:rFonts w:ascii="Century Schoolbook" w:hAnsi="Century Schoolbook"/>
                <w:sz w:val="22"/>
                <w:szCs w:val="22"/>
              </w:rPr>
              <w:t>presentasi</w:t>
            </w:r>
            <w:proofErr w:type="spellEnd"/>
          </w:p>
          <w:p w:rsidR="00731DB5" w:rsidRPr="005D0A0B" w:rsidRDefault="00731DB5" w:rsidP="00175B38">
            <w:pPr>
              <w:pStyle w:val="ListParagraph"/>
              <w:numPr>
                <w:ilvl w:val="1"/>
                <w:numId w:val="11"/>
              </w:numPr>
              <w:tabs>
                <w:tab w:val="clear" w:pos="1440"/>
                <w:tab w:val="num" w:pos="742"/>
              </w:tabs>
              <w:ind w:hanging="1123"/>
              <w:rPr>
                <w:rStyle w:val="Strong"/>
                <w:rFonts w:ascii="Century Schoolbook" w:hAnsi="Century Schoolbook"/>
                <w:b w:val="0"/>
                <w:bCs w:val="0"/>
                <w:sz w:val="22"/>
                <w:szCs w:val="22"/>
              </w:rPr>
            </w:pPr>
            <w:proofErr w:type="spellStart"/>
            <w:r w:rsidRPr="005D0A0B">
              <w:rPr>
                <w:rFonts w:ascii="Century Schoolbook" w:hAnsi="Century Schoolbook"/>
                <w:sz w:val="22"/>
                <w:szCs w:val="22"/>
              </w:rPr>
              <w:t>Membuat</w:t>
            </w:r>
            <w:proofErr w:type="spellEnd"/>
            <w:r w:rsidRPr="005D0A0B">
              <w:rPr>
                <w:rFonts w:ascii="Century Schoolbook" w:hAnsi="Century Schoolbook"/>
                <w:sz w:val="22"/>
                <w:szCs w:val="22"/>
              </w:rPr>
              <w:t xml:space="preserve"> slide </w:t>
            </w:r>
            <w:proofErr w:type="spellStart"/>
            <w:r w:rsidRPr="005D0A0B">
              <w:rPr>
                <w:rFonts w:ascii="Century Schoolbook" w:hAnsi="Century Schoolbook"/>
                <w:sz w:val="22"/>
                <w:szCs w:val="22"/>
              </w:rPr>
              <w:t>baru</w:t>
            </w:r>
            <w:proofErr w:type="spellEnd"/>
          </w:p>
        </w:tc>
      </w:tr>
      <w:tr w:rsidR="00731DB5" w:rsidRPr="005D0A0B" w:rsidTr="00175B38">
        <w:tc>
          <w:tcPr>
            <w:tcW w:w="988" w:type="dxa"/>
          </w:tcPr>
          <w:p w:rsidR="00731DB5" w:rsidRPr="005D0A0B" w:rsidRDefault="00731DB5" w:rsidP="00175B38">
            <w:pPr>
              <w:pStyle w:val="NormalWeb"/>
              <w:spacing w:before="0" w:beforeAutospacing="0" w:after="0" w:afterAutospacing="0"/>
              <w:jc w:val="both"/>
              <w:rPr>
                <w:rFonts w:ascii="Century Schoolbook" w:hAnsi="Century Schoolbook"/>
                <w:sz w:val="22"/>
                <w:szCs w:val="22"/>
              </w:rPr>
            </w:pPr>
            <w:r>
              <w:rPr>
                <w:rFonts w:ascii="Century Schoolbook" w:hAnsi="Century Schoolbook"/>
                <w:sz w:val="22"/>
                <w:szCs w:val="22"/>
              </w:rPr>
              <w:t>12</w:t>
            </w:r>
          </w:p>
        </w:tc>
        <w:tc>
          <w:tcPr>
            <w:tcW w:w="8221" w:type="dxa"/>
          </w:tcPr>
          <w:p w:rsidR="00731DB5" w:rsidRDefault="00731DB5" w:rsidP="00175B38">
            <w:pPr>
              <w:pStyle w:val="NormalWeb"/>
              <w:spacing w:before="0" w:beforeAutospacing="0" w:after="0" w:afterAutospacing="0"/>
              <w:ind w:left="33"/>
              <w:rPr>
                <w:rStyle w:val="Strong"/>
                <w:rFonts w:ascii="Century Schoolbook" w:eastAsiaTheme="minorEastAsia" w:hAnsi="Century Schoolbook"/>
                <w:b w:val="0"/>
                <w:sz w:val="22"/>
                <w:szCs w:val="22"/>
              </w:rPr>
            </w:pPr>
            <w:r>
              <w:rPr>
                <w:rStyle w:val="Strong"/>
                <w:rFonts w:ascii="Century Schoolbook" w:eastAsiaTheme="minorEastAsia" w:hAnsi="Century Schoolbook"/>
                <w:b w:val="0"/>
                <w:sz w:val="22"/>
                <w:szCs w:val="22"/>
              </w:rPr>
              <w:t>Apa keuntungan menggunakan template di Power Point ?</w:t>
            </w:r>
          </w:p>
          <w:p w:rsidR="00731DB5" w:rsidRDefault="00731DB5" w:rsidP="00175B38">
            <w:pPr>
              <w:pStyle w:val="NormalWeb"/>
              <w:numPr>
                <w:ilvl w:val="0"/>
                <w:numId w:val="20"/>
              </w:numPr>
              <w:spacing w:before="0" w:beforeAutospacing="0" w:after="0" w:afterAutospacing="0"/>
              <w:ind w:hanging="76"/>
              <w:rPr>
                <w:rStyle w:val="Strong"/>
                <w:rFonts w:ascii="Century Schoolbook" w:eastAsiaTheme="minorEastAsia" w:hAnsi="Century Schoolbook"/>
                <w:b w:val="0"/>
                <w:sz w:val="22"/>
                <w:szCs w:val="22"/>
              </w:rPr>
            </w:pPr>
            <w:r>
              <w:rPr>
                <w:rStyle w:val="Strong"/>
                <w:rFonts w:ascii="Century Schoolbook" w:eastAsiaTheme="minorEastAsia" w:hAnsi="Century Schoolbook"/>
                <w:b w:val="0"/>
                <w:sz w:val="22"/>
                <w:szCs w:val="22"/>
              </w:rPr>
              <w:t>Menghemat waktu dalam membuat desain slide</w:t>
            </w:r>
          </w:p>
          <w:p w:rsidR="00731DB5" w:rsidRDefault="00731DB5" w:rsidP="00175B38">
            <w:pPr>
              <w:pStyle w:val="NormalWeb"/>
              <w:numPr>
                <w:ilvl w:val="0"/>
                <w:numId w:val="20"/>
              </w:numPr>
              <w:spacing w:before="0" w:beforeAutospacing="0" w:after="0" w:afterAutospacing="0"/>
              <w:ind w:hanging="76"/>
              <w:rPr>
                <w:rStyle w:val="Strong"/>
                <w:rFonts w:ascii="Century Schoolbook" w:eastAsiaTheme="minorEastAsia" w:hAnsi="Century Schoolbook"/>
                <w:b w:val="0"/>
                <w:sz w:val="22"/>
                <w:szCs w:val="22"/>
              </w:rPr>
            </w:pPr>
            <w:r>
              <w:rPr>
                <w:rStyle w:val="Strong"/>
                <w:rFonts w:ascii="Century Schoolbook" w:eastAsiaTheme="minorEastAsia" w:hAnsi="Century Schoolbook"/>
                <w:b w:val="0"/>
                <w:sz w:val="22"/>
                <w:szCs w:val="22"/>
              </w:rPr>
              <w:t>Menambah jumlah slide dalam presentasi</w:t>
            </w:r>
          </w:p>
          <w:p w:rsidR="00731DB5" w:rsidRDefault="00731DB5" w:rsidP="00175B38">
            <w:pPr>
              <w:pStyle w:val="NormalWeb"/>
              <w:numPr>
                <w:ilvl w:val="0"/>
                <w:numId w:val="20"/>
              </w:numPr>
              <w:spacing w:before="0" w:beforeAutospacing="0" w:after="0" w:afterAutospacing="0"/>
              <w:ind w:hanging="76"/>
              <w:rPr>
                <w:rStyle w:val="Strong"/>
                <w:rFonts w:ascii="Century Schoolbook" w:eastAsiaTheme="minorEastAsia" w:hAnsi="Century Schoolbook"/>
                <w:b w:val="0"/>
                <w:sz w:val="22"/>
                <w:szCs w:val="22"/>
              </w:rPr>
            </w:pPr>
            <w:r>
              <w:rPr>
                <w:rStyle w:val="Strong"/>
                <w:rFonts w:ascii="Century Schoolbook" w:eastAsiaTheme="minorEastAsia" w:hAnsi="Century Schoolbook"/>
                <w:b w:val="0"/>
                <w:sz w:val="22"/>
                <w:szCs w:val="22"/>
              </w:rPr>
              <w:t>Mengurangi ukuran slide presentasi</w:t>
            </w:r>
          </w:p>
          <w:p w:rsidR="00731DB5" w:rsidRPr="005D0A0B" w:rsidRDefault="00731DB5" w:rsidP="00175B38">
            <w:pPr>
              <w:pStyle w:val="NormalWeb"/>
              <w:numPr>
                <w:ilvl w:val="0"/>
                <w:numId w:val="20"/>
              </w:numPr>
              <w:spacing w:before="0" w:beforeAutospacing="0" w:after="0" w:afterAutospacing="0"/>
              <w:ind w:hanging="76"/>
              <w:rPr>
                <w:rStyle w:val="Strong"/>
                <w:rFonts w:ascii="Century Schoolbook" w:eastAsiaTheme="minorEastAsia" w:hAnsi="Century Schoolbook"/>
                <w:b w:val="0"/>
                <w:sz w:val="22"/>
                <w:szCs w:val="22"/>
              </w:rPr>
            </w:pPr>
            <w:r>
              <w:rPr>
                <w:rStyle w:val="Strong"/>
                <w:rFonts w:ascii="Century Schoolbook" w:eastAsiaTheme="minorEastAsia" w:hAnsi="Century Schoolbook"/>
                <w:b w:val="0"/>
                <w:sz w:val="22"/>
                <w:szCs w:val="22"/>
              </w:rPr>
              <w:t>Meningkatkan kompatibilitas dengan perangkat lain.</w:t>
            </w:r>
          </w:p>
        </w:tc>
      </w:tr>
    </w:tbl>
    <w:p w:rsidR="00731DB5" w:rsidRDefault="00731DB5" w:rsidP="008F16B4">
      <w:pPr>
        <w:pStyle w:val="NormalWeb"/>
        <w:spacing w:before="0" w:beforeAutospacing="0" w:after="0" w:afterAutospacing="0"/>
        <w:jc w:val="center"/>
        <w:rPr>
          <w:rFonts w:ascii="Century Schoolbook" w:hAnsi="Century Schoolbook"/>
          <w:b/>
          <w:sz w:val="22"/>
          <w:szCs w:val="22"/>
        </w:rPr>
      </w:pPr>
    </w:p>
    <w:p w:rsidR="00114C8A" w:rsidRDefault="00AC7BE7" w:rsidP="00A4008F">
      <w:pPr>
        <w:pStyle w:val="NormalWeb"/>
        <w:spacing w:before="0" w:beforeAutospacing="0" w:after="0" w:afterAutospacing="0"/>
        <w:jc w:val="both"/>
      </w:pPr>
      <w:r>
        <w:tab/>
      </w:r>
    </w:p>
    <w:p w:rsidR="00D322E8" w:rsidRDefault="00114C8A" w:rsidP="00A4008F">
      <w:pPr>
        <w:pStyle w:val="NormalWeb"/>
        <w:spacing w:before="0" w:beforeAutospacing="0" w:after="0" w:afterAutospacing="0"/>
        <w:jc w:val="both"/>
        <w:rPr>
          <w:rFonts w:ascii="Century Schoolbook" w:hAnsi="Century Schoolbook"/>
          <w:sz w:val="22"/>
          <w:szCs w:val="22"/>
        </w:rPr>
      </w:pPr>
      <w:r>
        <w:tab/>
      </w:r>
      <w:r w:rsidR="00AC7BE7">
        <w:t>Daftar pertanyaan di p</w:t>
      </w:r>
      <w:r w:rsidR="00AC7BE7" w:rsidRPr="00393D88">
        <w:rPr>
          <w:rFonts w:ascii="Century Schoolbook" w:hAnsi="Century Schoolbook"/>
          <w:sz w:val="22"/>
          <w:szCs w:val="22"/>
        </w:rPr>
        <w:t>re-test ini bertujuan untuk mengukur pengetahuan dan keterampilan awal peserta dalam menggunakan PowerPoint sebagai media pembelajaran interaktif, sehingga instruktur dapat menyesuaikan materi pelatihan sesuai dengan</w:t>
      </w:r>
      <w:r w:rsidR="00AC7BE7">
        <w:rPr>
          <w:rFonts w:ascii="Century Schoolbook" w:hAnsi="Century Schoolbook"/>
          <w:sz w:val="22"/>
          <w:szCs w:val="22"/>
        </w:rPr>
        <w:t xml:space="preserve"> </w:t>
      </w:r>
      <w:r w:rsidR="005D0A0B" w:rsidRPr="00393D88">
        <w:rPr>
          <w:rFonts w:ascii="Century Schoolbook" w:hAnsi="Century Schoolbook"/>
          <w:sz w:val="22"/>
          <w:szCs w:val="22"/>
        </w:rPr>
        <w:t>kebutuhan peserta.</w:t>
      </w:r>
      <w:r w:rsidR="00393D88">
        <w:rPr>
          <w:rFonts w:ascii="Century Schoolbook" w:hAnsi="Century Schoolbook"/>
          <w:sz w:val="22"/>
          <w:szCs w:val="22"/>
        </w:rPr>
        <w:t xml:space="preserve"> Daftar pertanyaan ini juga digunakan dalam pos-test untuk mengukur sejauh mana pelatihan dapat diserap secara baik oleh peserta pelatihan.</w:t>
      </w:r>
    </w:p>
    <w:p w:rsidR="00AC7BE7" w:rsidRDefault="00AC7BE7" w:rsidP="00A4008F">
      <w:pPr>
        <w:pStyle w:val="NormalWeb"/>
        <w:spacing w:before="0" w:beforeAutospacing="0" w:after="0" w:afterAutospacing="0"/>
        <w:jc w:val="both"/>
        <w:rPr>
          <w:rFonts w:ascii="Century Schoolbook" w:hAnsi="Century Schoolbook"/>
          <w:sz w:val="22"/>
          <w:szCs w:val="22"/>
        </w:rPr>
      </w:pPr>
    </w:p>
    <w:p w:rsidR="00212ACF" w:rsidRDefault="006278F2" w:rsidP="00393D88">
      <w:pPr>
        <w:rPr>
          <w:rFonts w:ascii="Century Schoolbook" w:eastAsia="Century Schoolbook" w:hAnsi="Century Schoolbook" w:cs="Century Schoolbook"/>
          <w:sz w:val="22"/>
          <w:szCs w:val="22"/>
        </w:rPr>
      </w:pPr>
      <w:r>
        <w:rPr>
          <w:rFonts w:ascii="Century Schoolbook" w:eastAsia="Century Schoolbook" w:hAnsi="Century Schoolbook" w:cs="Century Schoolbook"/>
          <w:b/>
          <w:sz w:val="22"/>
          <w:szCs w:val="22"/>
        </w:rPr>
        <w:t xml:space="preserve">3. </w:t>
      </w:r>
      <w:proofErr w:type="spellStart"/>
      <w:r>
        <w:rPr>
          <w:rFonts w:ascii="Century Schoolbook" w:eastAsia="Century Schoolbook" w:hAnsi="Century Schoolbook" w:cs="Century Schoolbook"/>
          <w:b/>
          <w:sz w:val="22"/>
          <w:szCs w:val="22"/>
        </w:rPr>
        <w:t>Hasil</w:t>
      </w:r>
      <w:proofErr w:type="spellEnd"/>
      <w:r>
        <w:rPr>
          <w:rFonts w:ascii="Century Schoolbook" w:eastAsia="Century Schoolbook" w:hAnsi="Century Schoolbook" w:cs="Century Schoolbook"/>
          <w:b/>
          <w:sz w:val="22"/>
          <w:szCs w:val="22"/>
        </w:rPr>
        <w:t xml:space="preserve"> </w:t>
      </w:r>
      <w:proofErr w:type="spellStart"/>
      <w:r>
        <w:rPr>
          <w:rFonts w:ascii="Century Schoolbook" w:eastAsia="Century Schoolbook" w:hAnsi="Century Schoolbook" w:cs="Century Schoolbook"/>
          <w:b/>
          <w:sz w:val="22"/>
          <w:szCs w:val="22"/>
        </w:rPr>
        <w:t>dan</w:t>
      </w:r>
      <w:proofErr w:type="spellEnd"/>
      <w:r>
        <w:rPr>
          <w:rFonts w:ascii="Century Schoolbook" w:eastAsia="Century Schoolbook" w:hAnsi="Century Schoolbook" w:cs="Century Schoolbook"/>
          <w:b/>
          <w:sz w:val="22"/>
          <w:szCs w:val="22"/>
        </w:rPr>
        <w:t xml:space="preserve"> </w:t>
      </w:r>
      <w:proofErr w:type="spellStart"/>
      <w:r>
        <w:rPr>
          <w:rFonts w:ascii="Century Schoolbook" w:eastAsia="Century Schoolbook" w:hAnsi="Century Schoolbook" w:cs="Century Schoolbook"/>
          <w:b/>
          <w:sz w:val="22"/>
          <w:szCs w:val="22"/>
        </w:rPr>
        <w:t>Pembahasan</w:t>
      </w:r>
      <w:proofErr w:type="spellEnd"/>
    </w:p>
    <w:p w:rsidR="00393D88" w:rsidRDefault="00393D88" w:rsidP="008F16B4">
      <w:pPr>
        <w:ind w:right="183" w:firstLine="688"/>
        <w:jc w:val="both"/>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 xml:space="preserve">Kegiatan PKM dilaksanakan selama 3 (tiga) bulan, terhitung sejak </w:t>
      </w:r>
      <w:r w:rsidR="00692BAB">
        <w:rPr>
          <w:rFonts w:ascii="Century Schoolbook" w:eastAsia="Century Schoolbook" w:hAnsi="Century Schoolbook" w:cs="Century Schoolbook"/>
          <w:sz w:val="22"/>
          <w:szCs w:val="22"/>
          <w:lang w:val="id-ID"/>
        </w:rPr>
        <w:t>1</w:t>
      </w:r>
      <w:r>
        <w:rPr>
          <w:rFonts w:ascii="Century Schoolbook" w:eastAsia="Century Schoolbook" w:hAnsi="Century Schoolbook" w:cs="Century Schoolbook"/>
          <w:sz w:val="22"/>
          <w:szCs w:val="22"/>
          <w:lang w:val="id-ID"/>
        </w:rPr>
        <w:t xml:space="preserve"> Juni sampai dengan 30 Agustus 2023, dengan rincian jadwal sebagai berikut:</w:t>
      </w:r>
    </w:p>
    <w:p w:rsidR="00393D88" w:rsidRDefault="00393D88" w:rsidP="00393D88">
      <w:pPr>
        <w:pStyle w:val="ListParagraph"/>
        <w:numPr>
          <w:ilvl w:val="0"/>
          <w:numId w:val="22"/>
        </w:numPr>
        <w:ind w:right="183"/>
        <w:jc w:val="both"/>
        <w:rPr>
          <w:rFonts w:ascii="Century Schoolbook" w:eastAsia="Century Schoolbook" w:hAnsi="Century Schoolbook" w:cs="Century Schoolbook"/>
          <w:sz w:val="22"/>
          <w:szCs w:val="22"/>
          <w:lang w:val="id-ID"/>
        </w:rPr>
      </w:pPr>
      <w:r w:rsidRPr="00393D88">
        <w:rPr>
          <w:rFonts w:ascii="Century Schoolbook" w:eastAsia="Century Schoolbook" w:hAnsi="Century Schoolbook" w:cs="Century Schoolbook"/>
          <w:sz w:val="22"/>
          <w:szCs w:val="22"/>
          <w:lang w:val="id-ID"/>
        </w:rPr>
        <w:t xml:space="preserve">Tahap Persiapan </w:t>
      </w:r>
      <w:r w:rsidR="00692BAB">
        <w:rPr>
          <w:rFonts w:ascii="Century Schoolbook" w:eastAsia="Century Schoolbook" w:hAnsi="Century Schoolbook" w:cs="Century Schoolbook"/>
          <w:sz w:val="22"/>
          <w:szCs w:val="22"/>
          <w:lang w:val="id-ID"/>
        </w:rPr>
        <w:tab/>
      </w:r>
      <w:r w:rsidR="00692BAB">
        <w:rPr>
          <w:rFonts w:ascii="Century Schoolbook" w:eastAsia="Century Schoolbook" w:hAnsi="Century Schoolbook" w:cs="Century Schoolbook"/>
          <w:sz w:val="22"/>
          <w:szCs w:val="22"/>
          <w:lang w:val="id-ID"/>
        </w:rPr>
        <w:tab/>
      </w:r>
    </w:p>
    <w:p w:rsidR="00692BAB" w:rsidRDefault="00692BAB" w:rsidP="00692BAB">
      <w:pPr>
        <w:pStyle w:val="ListParagraph"/>
        <w:numPr>
          <w:ilvl w:val="0"/>
          <w:numId w:val="23"/>
        </w:numPr>
        <w:ind w:right="183"/>
        <w:jc w:val="both"/>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Rapat koordinasi awal Tim PKM</w:t>
      </w:r>
      <w:r>
        <w:rPr>
          <w:rFonts w:ascii="Century Schoolbook" w:eastAsia="Century Schoolbook" w:hAnsi="Century Schoolbook" w:cs="Century Schoolbook"/>
          <w:sz w:val="22"/>
          <w:szCs w:val="22"/>
          <w:lang w:val="id-ID"/>
        </w:rPr>
        <w:tab/>
      </w:r>
      <w:r>
        <w:rPr>
          <w:rFonts w:ascii="Century Schoolbook" w:eastAsia="Century Schoolbook" w:hAnsi="Century Schoolbook" w:cs="Century Schoolbook"/>
          <w:sz w:val="22"/>
          <w:szCs w:val="22"/>
          <w:lang w:val="id-ID"/>
        </w:rPr>
        <w:tab/>
      </w:r>
      <w:r>
        <w:rPr>
          <w:rFonts w:ascii="Century Schoolbook" w:eastAsia="Century Schoolbook" w:hAnsi="Century Schoolbook" w:cs="Century Schoolbook"/>
          <w:sz w:val="22"/>
          <w:szCs w:val="22"/>
          <w:lang w:val="id-ID"/>
        </w:rPr>
        <w:tab/>
        <w:t xml:space="preserve">: </w:t>
      </w:r>
      <w:r w:rsidR="00E83C35">
        <w:rPr>
          <w:rFonts w:ascii="Century Schoolbook" w:eastAsia="Century Schoolbook" w:hAnsi="Century Schoolbook" w:cs="Century Schoolbook"/>
          <w:sz w:val="22"/>
          <w:szCs w:val="22"/>
          <w:lang w:val="id-ID"/>
        </w:rPr>
        <w:t xml:space="preserve"> </w:t>
      </w:r>
      <w:r>
        <w:rPr>
          <w:rFonts w:ascii="Century Schoolbook" w:eastAsia="Century Schoolbook" w:hAnsi="Century Schoolbook" w:cs="Century Schoolbook"/>
          <w:sz w:val="22"/>
          <w:szCs w:val="22"/>
          <w:lang w:val="id-ID"/>
        </w:rPr>
        <w:t>2 Juni 2023</w:t>
      </w:r>
    </w:p>
    <w:p w:rsidR="00692BAB" w:rsidRDefault="00692BAB" w:rsidP="00692BAB">
      <w:pPr>
        <w:pStyle w:val="ListParagraph"/>
        <w:numPr>
          <w:ilvl w:val="0"/>
          <w:numId w:val="23"/>
        </w:numPr>
        <w:ind w:right="183"/>
        <w:jc w:val="both"/>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Pengiriman Proposal ke MI Hidayatus Sibyan</w:t>
      </w:r>
      <w:r>
        <w:rPr>
          <w:rFonts w:ascii="Century Schoolbook" w:eastAsia="Century Schoolbook" w:hAnsi="Century Schoolbook" w:cs="Century Schoolbook"/>
          <w:sz w:val="22"/>
          <w:szCs w:val="22"/>
          <w:lang w:val="id-ID"/>
        </w:rPr>
        <w:tab/>
        <w:t xml:space="preserve">: </w:t>
      </w:r>
      <w:r w:rsidR="00E83C35">
        <w:rPr>
          <w:rFonts w:ascii="Century Schoolbook" w:eastAsia="Century Schoolbook" w:hAnsi="Century Schoolbook" w:cs="Century Schoolbook"/>
          <w:sz w:val="22"/>
          <w:szCs w:val="22"/>
          <w:lang w:val="id-ID"/>
        </w:rPr>
        <w:t xml:space="preserve"> </w:t>
      </w:r>
      <w:r>
        <w:rPr>
          <w:rFonts w:ascii="Century Schoolbook" w:eastAsia="Century Schoolbook" w:hAnsi="Century Schoolbook" w:cs="Century Schoolbook"/>
          <w:sz w:val="22"/>
          <w:szCs w:val="22"/>
          <w:lang w:val="id-ID"/>
        </w:rPr>
        <w:t>5 Juni 2023</w:t>
      </w:r>
    </w:p>
    <w:p w:rsidR="00692BAB" w:rsidRPr="00393D88" w:rsidRDefault="00692BAB" w:rsidP="00692BAB">
      <w:pPr>
        <w:pStyle w:val="ListParagraph"/>
        <w:numPr>
          <w:ilvl w:val="0"/>
          <w:numId w:val="23"/>
        </w:numPr>
        <w:ind w:right="183"/>
        <w:jc w:val="both"/>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 xml:space="preserve">Analisis Kebutuhan </w:t>
      </w:r>
      <w:r>
        <w:rPr>
          <w:rFonts w:ascii="Century Schoolbook" w:eastAsia="Century Schoolbook" w:hAnsi="Century Schoolbook" w:cs="Century Schoolbook"/>
          <w:sz w:val="22"/>
          <w:szCs w:val="22"/>
          <w:lang w:val="id-ID"/>
        </w:rPr>
        <w:tab/>
      </w:r>
      <w:r>
        <w:rPr>
          <w:rFonts w:ascii="Century Schoolbook" w:eastAsia="Century Schoolbook" w:hAnsi="Century Schoolbook" w:cs="Century Schoolbook"/>
          <w:sz w:val="22"/>
          <w:szCs w:val="22"/>
          <w:lang w:val="id-ID"/>
        </w:rPr>
        <w:tab/>
      </w:r>
      <w:r>
        <w:rPr>
          <w:rFonts w:ascii="Century Schoolbook" w:eastAsia="Century Schoolbook" w:hAnsi="Century Schoolbook" w:cs="Century Schoolbook"/>
          <w:sz w:val="22"/>
          <w:szCs w:val="22"/>
          <w:lang w:val="id-ID"/>
        </w:rPr>
        <w:tab/>
      </w:r>
      <w:r>
        <w:rPr>
          <w:rFonts w:ascii="Century Schoolbook" w:eastAsia="Century Schoolbook" w:hAnsi="Century Schoolbook" w:cs="Century Schoolbook"/>
          <w:sz w:val="22"/>
          <w:szCs w:val="22"/>
          <w:lang w:val="id-ID"/>
        </w:rPr>
        <w:tab/>
      </w:r>
      <w:r>
        <w:rPr>
          <w:rFonts w:ascii="Century Schoolbook" w:eastAsia="Century Schoolbook" w:hAnsi="Century Schoolbook" w:cs="Century Schoolbook"/>
          <w:sz w:val="22"/>
          <w:szCs w:val="22"/>
          <w:lang w:val="id-ID"/>
        </w:rPr>
        <w:tab/>
        <w:t xml:space="preserve">: </w:t>
      </w:r>
      <w:r w:rsidR="00E83C35">
        <w:rPr>
          <w:rFonts w:ascii="Century Schoolbook" w:eastAsia="Century Schoolbook" w:hAnsi="Century Schoolbook" w:cs="Century Schoolbook"/>
          <w:sz w:val="22"/>
          <w:szCs w:val="22"/>
          <w:lang w:val="id-ID"/>
        </w:rPr>
        <w:t xml:space="preserve"> </w:t>
      </w:r>
      <w:r>
        <w:rPr>
          <w:rFonts w:ascii="Century Schoolbook" w:eastAsia="Century Schoolbook" w:hAnsi="Century Schoolbook" w:cs="Century Schoolbook"/>
          <w:sz w:val="22"/>
          <w:szCs w:val="22"/>
          <w:lang w:val="id-ID"/>
        </w:rPr>
        <w:t>5 – 10 Juni 2023</w:t>
      </w:r>
    </w:p>
    <w:p w:rsidR="00393D88" w:rsidRDefault="00393D88" w:rsidP="00393D88">
      <w:pPr>
        <w:pStyle w:val="ListParagraph"/>
        <w:numPr>
          <w:ilvl w:val="0"/>
          <w:numId w:val="22"/>
        </w:numPr>
        <w:ind w:right="183"/>
        <w:jc w:val="both"/>
        <w:rPr>
          <w:rFonts w:ascii="Century Schoolbook" w:eastAsia="Century Schoolbook" w:hAnsi="Century Schoolbook" w:cs="Century Schoolbook"/>
          <w:sz w:val="22"/>
          <w:szCs w:val="22"/>
          <w:lang w:val="id-ID"/>
        </w:rPr>
      </w:pPr>
      <w:r w:rsidRPr="00393D88">
        <w:rPr>
          <w:rFonts w:ascii="Century Schoolbook" w:eastAsia="Century Schoolbook" w:hAnsi="Century Schoolbook" w:cs="Century Schoolbook"/>
          <w:sz w:val="22"/>
          <w:szCs w:val="22"/>
          <w:lang w:val="id-ID"/>
        </w:rPr>
        <w:t>Penyusunan materi</w:t>
      </w:r>
      <w:r w:rsidR="00692BAB">
        <w:rPr>
          <w:rFonts w:ascii="Century Schoolbook" w:eastAsia="Century Schoolbook" w:hAnsi="Century Schoolbook" w:cs="Century Schoolbook"/>
          <w:sz w:val="22"/>
          <w:szCs w:val="22"/>
          <w:lang w:val="id-ID"/>
        </w:rPr>
        <w:t xml:space="preserve"> oleh Tim PKM </w:t>
      </w:r>
      <w:r w:rsidR="00692BAB">
        <w:rPr>
          <w:rFonts w:ascii="Century Schoolbook" w:eastAsia="Century Schoolbook" w:hAnsi="Century Schoolbook" w:cs="Century Schoolbook"/>
          <w:sz w:val="22"/>
          <w:szCs w:val="22"/>
          <w:lang w:val="id-ID"/>
        </w:rPr>
        <w:tab/>
      </w:r>
      <w:r w:rsidR="00692BAB">
        <w:rPr>
          <w:rFonts w:ascii="Century Schoolbook" w:eastAsia="Century Schoolbook" w:hAnsi="Century Schoolbook" w:cs="Century Schoolbook"/>
          <w:sz w:val="22"/>
          <w:szCs w:val="22"/>
          <w:lang w:val="id-ID"/>
        </w:rPr>
        <w:tab/>
      </w:r>
      <w:r w:rsidR="00692BAB">
        <w:rPr>
          <w:rFonts w:ascii="Century Schoolbook" w:eastAsia="Century Schoolbook" w:hAnsi="Century Schoolbook" w:cs="Century Schoolbook"/>
          <w:sz w:val="22"/>
          <w:szCs w:val="22"/>
          <w:lang w:val="id-ID"/>
        </w:rPr>
        <w:tab/>
        <w:t xml:space="preserve">: </w:t>
      </w:r>
      <w:r w:rsidR="00E83C35">
        <w:rPr>
          <w:rFonts w:ascii="Century Schoolbook" w:eastAsia="Century Schoolbook" w:hAnsi="Century Schoolbook" w:cs="Century Schoolbook"/>
          <w:sz w:val="22"/>
          <w:szCs w:val="22"/>
          <w:lang w:val="id-ID"/>
        </w:rPr>
        <w:t xml:space="preserve"> </w:t>
      </w:r>
      <w:r w:rsidR="00692BAB">
        <w:rPr>
          <w:rFonts w:ascii="Century Schoolbook" w:eastAsia="Century Schoolbook" w:hAnsi="Century Schoolbook" w:cs="Century Schoolbook"/>
          <w:sz w:val="22"/>
          <w:szCs w:val="22"/>
          <w:lang w:val="id-ID"/>
        </w:rPr>
        <w:t>9 – 17 Juni 2023</w:t>
      </w:r>
    </w:p>
    <w:p w:rsidR="00692BAB" w:rsidRDefault="00692BAB" w:rsidP="00393D88">
      <w:pPr>
        <w:pStyle w:val="ListParagraph"/>
        <w:numPr>
          <w:ilvl w:val="0"/>
          <w:numId w:val="22"/>
        </w:numPr>
        <w:ind w:right="183"/>
        <w:jc w:val="both"/>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 xml:space="preserve">Persiapan Kebutuhan dan Perlengkapan Kegiatan </w:t>
      </w:r>
      <w:r>
        <w:rPr>
          <w:rFonts w:ascii="Century Schoolbook" w:eastAsia="Century Schoolbook" w:hAnsi="Century Schoolbook" w:cs="Century Schoolbook"/>
          <w:sz w:val="22"/>
          <w:szCs w:val="22"/>
          <w:lang w:val="id-ID"/>
        </w:rPr>
        <w:tab/>
        <w:t>: 19 – 24 Juni 2024</w:t>
      </w:r>
    </w:p>
    <w:p w:rsidR="00393D88" w:rsidRDefault="00393D88" w:rsidP="00393D88">
      <w:pPr>
        <w:pStyle w:val="ListParagraph"/>
        <w:numPr>
          <w:ilvl w:val="0"/>
          <w:numId w:val="22"/>
        </w:numPr>
        <w:ind w:right="183"/>
        <w:jc w:val="both"/>
        <w:rPr>
          <w:rFonts w:ascii="Century Schoolbook" w:eastAsia="Century Schoolbook" w:hAnsi="Century Schoolbook" w:cs="Century Schoolbook"/>
          <w:sz w:val="22"/>
          <w:szCs w:val="22"/>
          <w:lang w:val="id-ID"/>
        </w:rPr>
      </w:pPr>
      <w:r w:rsidRPr="00393D88">
        <w:rPr>
          <w:rFonts w:ascii="Century Schoolbook" w:eastAsia="Century Schoolbook" w:hAnsi="Century Schoolbook" w:cs="Century Schoolbook"/>
          <w:sz w:val="22"/>
          <w:szCs w:val="22"/>
          <w:lang w:val="id-ID"/>
        </w:rPr>
        <w:t>Pelaksanaan Kegiatan</w:t>
      </w:r>
      <w:r w:rsidR="00692BAB">
        <w:rPr>
          <w:rFonts w:ascii="Century Schoolbook" w:eastAsia="Century Schoolbook" w:hAnsi="Century Schoolbook" w:cs="Century Schoolbook"/>
          <w:sz w:val="22"/>
          <w:szCs w:val="22"/>
          <w:lang w:val="id-ID"/>
        </w:rPr>
        <w:tab/>
      </w:r>
      <w:r w:rsidR="00692BAB">
        <w:rPr>
          <w:rFonts w:ascii="Century Schoolbook" w:eastAsia="Century Schoolbook" w:hAnsi="Century Schoolbook" w:cs="Century Schoolbook"/>
          <w:sz w:val="22"/>
          <w:szCs w:val="22"/>
          <w:lang w:val="id-ID"/>
        </w:rPr>
        <w:tab/>
      </w:r>
      <w:r w:rsidR="00692BAB">
        <w:rPr>
          <w:rFonts w:ascii="Century Schoolbook" w:eastAsia="Century Schoolbook" w:hAnsi="Century Schoolbook" w:cs="Century Schoolbook"/>
          <w:sz w:val="22"/>
          <w:szCs w:val="22"/>
          <w:lang w:val="id-ID"/>
        </w:rPr>
        <w:tab/>
      </w:r>
      <w:r w:rsidR="00692BAB">
        <w:rPr>
          <w:rFonts w:ascii="Century Schoolbook" w:eastAsia="Century Schoolbook" w:hAnsi="Century Schoolbook" w:cs="Century Schoolbook"/>
          <w:sz w:val="22"/>
          <w:szCs w:val="22"/>
          <w:lang w:val="id-ID"/>
        </w:rPr>
        <w:tab/>
      </w:r>
      <w:r w:rsidR="00692BAB">
        <w:rPr>
          <w:rFonts w:ascii="Century Schoolbook" w:eastAsia="Century Schoolbook" w:hAnsi="Century Schoolbook" w:cs="Century Schoolbook"/>
          <w:sz w:val="22"/>
          <w:szCs w:val="22"/>
          <w:lang w:val="id-ID"/>
        </w:rPr>
        <w:tab/>
        <w:t xml:space="preserve">: </w:t>
      </w:r>
      <w:r w:rsidR="00E83C35">
        <w:rPr>
          <w:rFonts w:ascii="Century Schoolbook" w:eastAsia="Century Schoolbook" w:hAnsi="Century Schoolbook" w:cs="Century Schoolbook"/>
          <w:sz w:val="22"/>
          <w:szCs w:val="22"/>
          <w:lang w:val="id-ID"/>
        </w:rPr>
        <w:t xml:space="preserve"> </w:t>
      </w:r>
      <w:r w:rsidR="00692BAB">
        <w:rPr>
          <w:rFonts w:ascii="Century Schoolbook" w:eastAsia="Century Schoolbook" w:hAnsi="Century Schoolbook" w:cs="Century Schoolbook"/>
          <w:sz w:val="22"/>
          <w:szCs w:val="22"/>
          <w:lang w:val="id-ID"/>
        </w:rPr>
        <w:t>6-7 Juli 2024</w:t>
      </w:r>
    </w:p>
    <w:p w:rsidR="00393D88" w:rsidRDefault="00393D88" w:rsidP="00393D88">
      <w:pPr>
        <w:pStyle w:val="ListParagraph"/>
        <w:numPr>
          <w:ilvl w:val="0"/>
          <w:numId w:val="22"/>
        </w:numPr>
        <w:ind w:right="183"/>
        <w:jc w:val="both"/>
        <w:rPr>
          <w:rFonts w:ascii="Century Schoolbook" w:eastAsia="Century Schoolbook" w:hAnsi="Century Schoolbook" w:cs="Century Schoolbook"/>
          <w:sz w:val="22"/>
          <w:szCs w:val="22"/>
          <w:lang w:val="id-ID"/>
        </w:rPr>
      </w:pPr>
      <w:r w:rsidRPr="00393D88">
        <w:rPr>
          <w:rFonts w:ascii="Century Schoolbook" w:eastAsia="Century Schoolbook" w:hAnsi="Century Schoolbook" w:cs="Century Schoolbook"/>
          <w:sz w:val="22"/>
          <w:szCs w:val="22"/>
          <w:lang w:val="id-ID"/>
        </w:rPr>
        <w:t>Evaluasi hasil kegiatan</w:t>
      </w:r>
      <w:r w:rsidR="00692BAB">
        <w:rPr>
          <w:rFonts w:ascii="Century Schoolbook" w:eastAsia="Century Schoolbook" w:hAnsi="Century Schoolbook" w:cs="Century Schoolbook"/>
          <w:sz w:val="22"/>
          <w:szCs w:val="22"/>
          <w:lang w:val="id-ID"/>
        </w:rPr>
        <w:tab/>
      </w:r>
      <w:r w:rsidR="00692BAB">
        <w:rPr>
          <w:rFonts w:ascii="Century Schoolbook" w:eastAsia="Century Schoolbook" w:hAnsi="Century Schoolbook" w:cs="Century Schoolbook"/>
          <w:sz w:val="22"/>
          <w:szCs w:val="22"/>
          <w:lang w:val="id-ID"/>
        </w:rPr>
        <w:tab/>
      </w:r>
      <w:r w:rsidR="00692BAB">
        <w:rPr>
          <w:rFonts w:ascii="Century Schoolbook" w:eastAsia="Century Schoolbook" w:hAnsi="Century Schoolbook" w:cs="Century Schoolbook"/>
          <w:sz w:val="22"/>
          <w:szCs w:val="22"/>
          <w:lang w:val="id-ID"/>
        </w:rPr>
        <w:tab/>
      </w:r>
      <w:r w:rsidR="00692BAB">
        <w:rPr>
          <w:rFonts w:ascii="Century Schoolbook" w:eastAsia="Century Schoolbook" w:hAnsi="Century Schoolbook" w:cs="Century Schoolbook"/>
          <w:sz w:val="22"/>
          <w:szCs w:val="22"/>
          <w:lang w:val="id-ID"/>
        </w:rPr>
        <w:tab/>
      </w:r>
      <w:r w:rsidR="00692BAB">
        <w:rPr>
          <w:rFonts w:ascii="Century Schoolbook" w:eastAsia="Century Schoolbook" w:hAnsi="Century Schoolbook" w:cs="Century Schoolbook"/>
          <w:sz w:val="22"/>
          <w:szCs w:val="22"/>
          <w:lang w:val="id-ID"/>
        </w:rPr>
        <w:tab/>
        <w:t>: 13 – 14 Juli 2023</w:t>
      </w:r>
    </w:p>
    <w:p w:rsidR="008F16B4" w:rsidRDefault="00393D88" w:rsidP="00393D88">
      <w:pPr>
        <w:pStyle w:val="ListParagraph"/>
        <w:numPr>
          <w:ilvl w:val="0"/>
          <w:numId w:val="22"/>
        </w:numPr>
        <w:ind w:right="183"/>
        <w:jc w:val="both"/>
        <w:rPr>
          <w:rFonts w:ascii="Century Schoolbook" w:eastAsia="Century Schoolbook" w:hAnsi="Century Schoolbook" w:cs="Century Schoolbook"/>
          <w:sz w:val="22"/>
          <w:szCs w:val="22"/>
          <w:lang w:val="id-ID"/>
        </w:rPr>
      </w:pPr>
      <w:r w:rsidRPr="00393D88">
        <w:rPr>
          <w:rFonts w:ascii="Century Schoolbook" w:eastAsia="Century Schoolbook" w:hAnsi="Century Schoolbook" w:cs="Century Schoolbook"/>
          <w:sz w:val="22"/>
          <w:szCs w:val="22"/>
          <w:lang w:val="id-ID"/>
        </w:rPr>
        <w:t>Penyusunan Laporan Kegiatan</w:t>
      </w:r>
      <w:r w:rsidR="00692BAB">
        <w:rPr>
          <w:rFonts w:ascii="Century Schoolbook" w:eastAsia="Century Schoolbook" w:hAnsi="Century Schoolbook" w:cs="Century Schoolbook"/>
          <w:sz w:val="22"/>
          <w:szCs w:val="22"/>
          <w:lang w:val="id-ID"/>
        </w:rPr>
        <w:tab/>
      </w:r>
      <w:r w:rsidR="00692BAB">
        <w:rPr>
          <w:rFonts w:ascii="Century Schoolbook" w:eastAsia="Century Schoolbook" w:hAnsi="Century Schoolbook" w:cs="Century Schoolbook"/>
          <w:sz w:val="22"/>
          <w:szCs w:val="22"/>
          <w:lang w:val="id-ID"/>
        </w:rPr>
        <w:tab/>
      </w:r>
      <w:r w:rsidR="00692BAB">
        <w:rPr>
          <w:rFonts w:ascii="Century Schoolbook" w:eastAsia="Century Schoolbook" w:hAnsi="Century Schoolbook" w:cs="Century Schoolbook"/>
          <w:sz w:val="22"/>
          <w:szCs w:val="22"/>
          <w:lang w:val="id-ID"/>
        </w:rPr>
        <w:tab/>
      </w:r>
      <w:r w:rsidR="00692BAB">
        <w:rPr>
          <w:rFonts w:ascii="Century Schoolbook" w:eastAsia="Century Schoolbook" w:hAnsi="Century Schoolbook" w:cs="Century Schoolbook"/>
          <w:sz w:val="22"/>
          <w:szCs w:val="22"/>
          <w:lang w:val="id-ID"/>
        </w:rPr>
        <w:tab/>
        <w:t>: 25 Juli – 3 Agustus 2023</w:t>
      </w:r>
    </w:p>
    <w:p w:rsidR="008F16B4" w:rsidRDefault="008F16B4" w:rsidP="008F16B4">
      <w:pPr>
        <w:pStyle w:val="ListParagraph"/>
        <w:ind w:left="1048" w:right="183"/>
        <w:jc w:val="both"/>
        <w:rPr>
          <w:rFonts w:ascii="Century Schoolbook" w:eastAsia="Century Schoolbook" w:hAnsi="Century Schoolbook" w:cs="Century Schoolbook"/>
          <w:sz w:val="22"/>
          <w:szCs w:val="22"/>
          <w:lang w:val="id-ID"/>
        </w:rPr>
      </w:pPr>
    </w:p>
    <w:p w:rsidR="00393D88" w:rsidRDefault="008F16B4" w:rsidP="008F16B4">
      <w:pPr>
        <w:pStyle w:val="ListParagraph"/>
        <w:ind w:left="0" w:right="183"/>
        <w:jc w:val="both"/>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ab/>
        <w:t>Kegiatan pelatihan ini diikuti oleh 13 orang guru dan tenaga kependidikan di MI Hidayatus Sibyan Wonokoyo</w:t>
      </w:r>
      <w:r w:rsidR="00692BAB">
        <w:rPr>
          <w:rFonts w:ascii="Century Schoolbook" w:eastAsia="Century Schoolbook" w:hAnsi="Century Schoolbook" w:cs="Century Schoolbook"/>
          <w:sz w:val="22"/>
          <w:szCs w:val="22"/>
          <w:lang w:val="id-ID"/>
        </w:rPr>
        <w:t xml:space="preserve"> </w:t>
      </w:r>
      <w:r>
        <w:rPr>
          <w:rFonts w:ascii="Century Schoolbook" w:eastAsia="Century Schoolbook" w:hAnsi="Century Schoolbook" w:cs="Century Schoolbook"/>
          <w:sz w:val="22"/>
          <w:szCs w:val="22"/>
          <w:lang w:val="id-ID"/>
        </w:rPr>
        <w:t>, dengan rincian sebagai berikut:</w:t>
      </w:r>
    </w:p>
    <w:p w:rsidR="008F16B4" w:rsidRDefault="008F16B4" w:rsidP="008F16B4">
      <w:pPr>
        <w:pStyle w:val="ListParagraph"/>
        <w:ind w:left="0" w:right="183"/>
        <w:jc w:val="both"/>
        <w:rPr>
          <w:rFonts w:ascii="Century Schoolbook" w:eastAsia="Century Schoolbook" w:hAnsi="Century Schoolbook" w:cs="Century Schoolbook"/>
          <w:sz w:val="22"/>
          <w:szCs w:val="22"/>
          <w:lang w:val="id-ID"/>
        </w:rPr>
      </w:pPr>
    </w:p>
    <w:p w:rsidR="00265E22" w:rsidRDefault="00265E22" w:rsidP="00265E22">
      <w:pPr>
        <w:pStyle w:val="ListParagraph"/>
        <w:ind w:left="0" w:right="183"/>
        <w:jc w:val="center"/>
        <w:rPr>
          <w:rFonts w:ascii="Century Schoolbook" w:eastAsia="Century Schoolbook" w:hAnsi="Century Schoolbook" w:cs="Century Schoolbook"/>
          <w:b/>
          <w:sz w:val="22"/>
          <w:szCs w:val="22"/>
          <w:lang w:val="id-ID"/>
        </w:rPr>
      </w:pPr>
      <w:r w:rsidRPr="008F16B4">
        <w:rPr>
          <w:rFonts w:ascii="Century Schoolbook" w:eastAsia="Century Schoolbook" w:hAnsi="Century Schoolbook" w:cs="Century Schoolbook"/>
          <w:b/>
          <w:sz w:val="22"/>
          <w:szCs w:val="22"/>
          <w:lang w:val="id-ID"/>
        </w:rPr>
        <w:t>Tabel 3. Daftar Peserta Pelatihan</w:t>
      </w:r>
    </w:p>
    <w:tbl>
      <w:tblPr>
        <w:tblStyle w:val="TableGrid"/>
        <w:tblW w:w="0" w:type="auto"/>
        <w:tblInd w:w="704" w:type="dxa"/>
        <w:tblLook w:val="04A0" w:firstRow="1" w:lastRow="0" w:firstColumn="1" w:lastColumn="0" w:noHBand="0" w:noVBand="1"/>
      </w:tblPr>
      <w:tblGrid>
        <w:gridCol w:w="988"/>
        <w:gridCol w:w="6808"/>
      </w:tblGrid>
      <w:tr w:rsidR="00265E22" w:rsidTr="00D47DF2">
        <w:tc>
          <w:tcPr>
            <w:tcW w:w="988" w:type="dxa"/>
          </w:tcPr>
          <w:p w:rsidR="00265E22" w:rsidRDefault="00265E22" w:rsidP="00D47DF2">
            <w:pPr>
              <w:pStyle w:val="ListParagraph"/>
              <w:ind w:left="0" w:right="183"/>
              <w:jc w:val="center"/>
              <w:rPr>
                <w:rFonts w:ascii="Century Schoolbook" w:eastAsia="Century Schoolbook" w:hAnsi="Century Schoolbook" w:cs="Century Schoolbook"/>
                <w:b/>
                <w:sz w:val="22"/>
                <w:szCs w:val="22"/>
                <w:lang w:val="id-ID"/>
              </w:rPr>
            </w:pPr>
            <w:r>
              <w:rPr>
                <w:rFonts w:ascii="Century Schoolbook" w:eastAsia="Century Schoolbook" w:hAnsi="Century Schoolbook" w:cs="Century Schoolbook"/>
                <w:b/>
                <w:sz w:val="22"/>
                <w:szCs w:val="22"/>
                <w:lang w:val="id-ID"/>
              </w:rPr>
              <w:t>No</w:t>
            </w:r>
          </w:p>
        </w:tc>
        <w:tc>
          <w:tcPr>
            <w:tcW w:w="6808" w:type="dxa"/>
          </w:tcPr>
          <w:p w:rsidR="00265E22" w:rsidRDefault="00265E22" w:rsidP="00D47DF2">
            <w:pPr>
              <w:pStyle w:val="ListParagraph"/>
              <w:ind w:left="0" w:right="183"/>
              <w:jc w:val="center"/>
              <w:rPr>
                <w:rFonts w:ascii="Century Schoolbook" w:eastAsia="Century Schoolbook" w:hAnsi="Century Schoolbook" w:cs="Century Schoolbook"/>
                <w:b/>
                <w:sz w:val="22"/>
                <w:szCs w:val="22"/>
                <w:lang w:val="id-ID"/>
              </w:rPr>
            </w:pPr>
            <w:r>
              <w:rPr>
                <w:rFonts w:ascii="Century Schoolbook" w:eastAsia="Century Schoolbook" w:hAnsi="Century Schoolbook" w:cs="Century Schoolbook"/>
                <w:b/>
                <w:sz w:val="22"/>
                <w:szCs w:val="22"/>
                <w:lang w:val="id-ID"/>
              </w:rPr>
              <w:t xml:space="preserve">Nama </w:t>
            </w:r>
          </w:p>
        </w:tc>
      </w:tr>
      <w:tr w:rsidR="00265E22" w:rsidTr="00D47DF2">
        <w:tc>
          <w:tcPr>
            <w:tcW w:w="988" w:type="dxa"/>
          </w:tcPr>
          <w:p w:rsidR="00265E22" w:rsidRPr="008F16B4" w:rsidRDefault="00265E22" w:rsidP="00D47DF2">
            <w:pPr>
              <w:pStyle w:val="ListParagraph"/>
              <w:ind w:left="0" w:right="183"/>
              <w:jc w:val="center"/>
              <w:rPr>
                <w:rFonts w:ascii="Century Schoolbook" w:eastAsia="Century Schoolbook" w:hAnsi="Century Schoolbook" w:cs="Century Schoolbook"/>
                <w:sz w:val="22"/>
                <w:szCs w:val="22"/>
                <w:lang w:val="id-ID"/>
              </w:rPr>
            </w:pPr>
            <w:r w:rsidRPr="008F16B4">
              <w:rPr>
                <w:rFonts w:ascii="Century Schoolbook" w:eastAsia="Century Schoolbook" w:hAnsi="Century Schoolbook" w:cs="Century Schoolbook"/>
                <w:sz w:val="22"/>
                <w:szCs w:val="22"/>
                <w:lang w:val="id-ID"/>
              </w:rPr>
              <w:t>1</w:t>
            </w:r>
          </w:p>
        </w:tc>
        <w:tc>
          <w:tcPr>
            <w:tcW w:w="6808" w:type="dxa"/>
          </w:tcPr>
          <w:p w:rsidR="00265E22" w:rsidRPr="008F16B4" w:rsidRDefault="00265E22" w:rsidP="00D47DF2">
            <w:pPr>
              <w:pStyle w:val="ListParagraph"/>
              <w:ind w:left="0" w:right="183"/>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Drs. Siar Kholiqin</w:t>
            </w:r>
          </w:p>
        </w:tc>
      </w:tr>
      <w:tr w:rsidR="00265E22" w:rsidTr="00D47DF2">
        <w:tc>
          <w:tcPr>
            <w:tcW w:w="988" w:type="dxa"/>
          </w:tcPr>
          <w:p w:rsidR="00265E22" w:rsidRPr="008F16B4" w:rsidRDefault="00265E22" w:rsidP="00D47DF2">
            <w:pPr>
              <w:pStyle w:val="ListParagraph"/>
              <w:ind w:left="0" w:right="183"/>
              <w:jc w:val="center"/>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2</w:t>
            </w:r>
          </w:p>
        </w:tc>
        <w:tc>
          <w:tcPr>
            <w:tcW w:w="6808" w:type="dxa"/>
          </w:tcPr>
          <w:p w:rsidR="00265E22" w:rsidRDefault="00265E22" w:rsidP="00D47DF2">
            <w:pPr>
              <w:pStyle w:val="ListParagraph"/>
              <w:ind w:left="0" w:right="183"/>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Elok Izzatul Mardhiyah, S.Mat., M.Pd</w:t>
            </w:r>
          </w:p>
        </w:tc>
      </w:tr>
      <w:tr w:rsidR="00265E22" w:rsidTr="00D47DF2">
        <w:tc>
          <w:tcPr>
            <w:tcW w:w="988" w:type="dxa"/>
          </w:tcPr>
          <w:p w:rsidR="00265E22" w:rsidRDefault="00265E22" w:rsidP="00D47DF2">
            <w:pPr>
              <w:pStyle w:val="ListParagraph"/>
              <w:ind w:left="0" w:right="183"/>
              <w:jc w:val="center"/>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3</w:t>
            </w:r>
          </w:p>
        </w:tc>
        <w:tc>
          <w:tcPr>
            <w:tcW w:w="6808" w:type="dxa"/>
          </w:tcPr>
          <w:p w:rsidR="00265E22" w:rsidRDefault="00265E22" w:rsidP="00D47DF2">
            <w:pPr>
              <w:pStyle w:val="ListParagraph"/>
              <w:ind w:left="0" w:right="183"/>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Miftakhul Jannah, S.Pd</w:t>
            </w:r>
          </w:p>
        </w:tc>
      </w:tr>
      <w:tr w:rsidR="00265E22" w:rsidTr="00D47DF2">
        <w:tc>
          <w:tcPr>
            <w:tcW w:w="988" w:type="dxa"/>
          </w:tcPr>
          <w:p w:rsidR="00265E22" w:rsidRDefault="00265E22" w:rsidP="00D47DF2">
            <w:pPr>
              <w:pStyle w:val="ListParagraph"/>
              <w:ind w:left="0" w:right="183"/>
              <w:jc w:val="center"/>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4</w:t>
            </w:r>
          </w:p>
        </w:tc>
        <w:tc>
          <w:tcPr>
            <w:tcW w:w="6808" w:type="dxa"/>
          </w:tcPr>
          <w:p w:rsidR="00265E22" w:rsidRDefault="00265E22" w:rsidP="00D47DF2">
            <w:pPr>
              <w:pStyle w:val="ListParagraph"/>
              <w:ind w:left="0" w:right="183"/>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Nurul Abidah, S.Pd</w:t>
            </w:r>
          </w:p>
        </w:tc>
      </w:tr>
      <w:tr w:rsidR="00265E22" w:rsidTr="00D47DF2">
        <w:tc>
          <w:tcPr>
            <w:tcW w:w="988" w:type="dxa"/>
          </w:tcPr>
          <w:p w:rsidR="00265E22" w:rsidRDefault="00265E22" w:rsidP="00D47DF2">
            <w:pPr>
              <w:pStyle w:val="ListParagraph"/>
              <w:ind w:left="0" w:right="183"/>
              <w:jc w:val="center"/>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lastRenderedPageBreak/>
              <w:t>5</w:t>
            </w:r>
          </w:p>
        </w:tc>
        <w:tc>
          <w:tcPr>
            <w:tcW w:w="6808" w:type="dxa"/>
          </w:tcPr>
          <w:p w:rsidR="00265E22" w:rsidRDefault="00265E22" w:rsidP="00D47DF2">
            <w:pPr>
              <w:pStyle w:val="ListParagraph"/>
              <w:ind w:left="0" w:right="183"/>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Siti Aminah, S.Pd</w:t>
            </w:r>
          </w:p>
        </w:tc>
      </w:tr>
      <w:tr w:rsidR="00265E22" w:rsidTr="00D47DF2">
        <w:tc>
          <w:tcPr>
            <w:tcW w:w="988" w:type="dxa"/>
          </w:tcPr>
          <w:p w:rsidR="00265E22" w:rsidRDefault="00265E22" w:rsidP="00D47DF2">
            <w:pPr>
              <w:pStyle w:val="ListParagraph"/>
              <w:ind w:left="0" w:right="183"/>
              <w:jc w:val="center"/>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6</w:t>
            </w:r>
          </w:p>
        </w:tc>
        <w:tc>
          <w:tcPr>
            <w:tcW w:w="6808" w:type="dxa"/>
          </w:tcPr>
          <w:p w:rsidR="00265E22" w:rsidRDefault="00265E22" w:rsidP="00D47DF2">
            <w:pPr>
              <w:pStyle w:val="ListParagraph"/>
              <w:ind w:left="0" w:right="183"/>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Machrus Sholeh, S.Ag</w:t>
            </w:r>
          </w:p>
        </w:tc>
      </w:tr>
      <w:tr w:rsidR="00265E22" w:rsidTr="00D47DF2">
        <w:tc>
          <w:tcPr>
            <w:tcW w:w="988" w:type="dxa"/>
          </w:tcPr>
          <w:p w:rsidR="00265E22" w:rsidRDefault="00265E22" w:rsidP="00D47DF2">
            <w:pPr>
              <w:pStyle w:val="ListParagraph"/>
              <w:ind w:left="0" w:right="183"/>
              <w:jc w:val="center"/>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7</w:t>
            </w:r>
          </w:p>
        </w:tc>
        <w:tc>
          <w:tcPr>
            <w:tcW w:w="6808" w:type="dxa"/>
          </w:tcPr>
          <w:p w:rsidR="00265E22" w:rsidRDefault="00265E22" w:rsidP="00D47DF2">
            <w:pPr>
              <w:pStyle w:val="ListParagraph"/>
              <w:ind w:left="0" w:right="183"/>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Dewi Fitrotul Azizah, M.Pd</w:t>
            </w:r>
          </w:p>
        </w:tc>
      </w:tr>
      <w:tr w:rsidR="00265E22" w:rsidTr="00D47DF2">
        <w:tc>
          <w:tcPr>
            <w:tcW w:w="988" w:type="dxa"/>
          </w:tcPr>
          <w:p w:rsidR="00265E22" w:rsidRDefault="00265E22" w:rsidP="00D47DF2">
            <w:pPr>
              <w:pStyle w:val="ListParagraph"/>
              <w:ind w:left="0" w:right="183"/>
              <w:jc w:val="center"/>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8</w:t>
            </w:r>
          </w:p>
        </w:tc>
        <w:tc>
          <w:tcPr>
            <w:tcW w:w="6808" w:type="dxa"/>
          </w:tcPr>
          <w:p w:rsidR="00265E22" w:rsidRDefault="00265E22" w:rsidP="00D47DF2">
            <w:pPr>
              <w:pStyle w:val="ListParagraph"/>
              <w:ind w:left="0" w:right="183"/>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Lailatul Nurroniyah, S.PdI</w:t>
            </w:r>
          </w:p>
        </w:tc>
      </w:tr>
      <w:tr w:rsidR="00265E22" w:rsidTr="00D47DF2">
        <w:tc>
          <w:tcPr>
            <w:tcW w:w="988" w:type="dxa"/>
          </w:tcPr>
          <w:p w:rsidR="00265E22" w:rsidRDefault="00265E22" w:rsidP="00D47DF2">
            <w:pPr>
              <w:pStyle w:val="ListParagraph"/>
              <w:ind w:left="0" w:right="183"/>
              <w:jc w:val="center"/>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9</w:t>
            </w:r>
          </w:p>
        </w:tc>
        <w:tc>
          <w:tcPr>
            <w:tcW w:w="6808" w:type="dxa"/>
          </w:tcPr>
          <w:p w:rsidR="00265E22" w:rsidRDefault="00265E22" w:rsidP="00D47DF2">
            <w:pPr>
              <w:pStyle w:val="ListParagraph"/>
              <w:ind w:left="0" w:right="183"/>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Siti Maisuroh, S.Ag</w:t>
            </w:r>
          </w:p>
        </w:tc>
      </w:tr>
      <w:tr w:rsidR="00265E22" w:rsidTr="00D47DF2">
        <w:tc>
          <w:tcPr>
            <w:tcW w:w="988" w:type="dxa"/>
          </w:tcPr>
          <w:p w:rsidR="00265E22" w:rsidRDefault="00265E22" w:rsidP="00D47DF2">
            <w:pPr>
              <w:pStyle w:val="ListParagraph"/>
              <w:ind w:left="0" w:right="183"/>
              <w:jc w:val="center"/>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10</w:t>
            </w:r>
          </w:p>
        </w:tc>
        <w:tc>
          <w:tcPr>
            <w:tcW w:w="6808" w:type="dxa"/>
          </w:tcPr>
          <w:p w:rsidR="00265E22" w:rsidRDefault="00265E22" w:rsidP="00D47DF2">
            <w:pPr>
              <w:pStyle w:val="ListParagraph"/>
              <w:ind w:left="0" w:right="183"/>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Hamidi, S.Pd</w:t>
            </w:r>
          </w:p>
        </w:tc>
      </w:tr>
      <w:tr w:rsidR="00265E22" w:rsidTr="00D47DF2">
        <w:tc>
          <w:tcPr>
            <w:tcW w:w="988" w:type="dxa"/>
          </w:tcPr>
          <w:p w:rsidR="00265E22" w:rsidRDefault="00265E22" w:rsidP="00D47DF2">
            <w:pPr>
              <w:pStyle w:val="ListParagraph"/>
              <w:ind w:left="0" w:right="183"/>
              <w:jc w:val="center"/>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11</w:t>
            </w:r>
          </w:p>
        </w:tc>
        <w:tc>
          <w:tcPr>
            <w:tcW w:w="6808" w:type="dxa"/>
          </w:tcPr>
          <w:p w:rsidR="00265E22" w:rsidRDefault="00265E22" w:rsidP="00D47DF2">
            <w:pPr>
              <w:pStyle w:val="ListParagraph"/>
              <w:ind w:left="0" w:right="183"/>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Nur Hasaniyah, S.Pd</w:t>
            </w:r>
          </w:p>
        </w:tc>
      </w:tr>
      <w:tr w:rsidR="00265E22" w:rsidTr="00D47DF2">
        <w:tc>
          <w:tcPr>
            <w:tcW w:w="988" w:type="dxa"/>
          </w:tcPr>
          <w:p w:rsidR="00265E22" w:rsidRDefault="00265E22" w:rsidP="00D47DF2">
            <w:pPr>
              <w:pStyle w:val="ListParagraph"/>
              <w:ind w:left="0" w:right="183"/>
              <w:jc w:val="center"/>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12</w:t>
            </w:r>
          </w:p>
        </w:tc>
        <w:tc>
          <w:tcPr>
            <w:tcW w:w="6808" w:type="dxa"/>
          </w:tcPr>
          <w:p w:rsidR="00265E22" w:rsidRDefault="00265E22" w:rsidP="00D47DF2">
            <w:pPr>
              <w:pStyle w:val="ListParagraph"/>
              <w:ind w:left="0" w:right="183"/>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Isna Hasifatur R, S.Ag</w:t>
            </w:r>
          </w:p>
        </w:tc>
      </w:tr>
      <w:tr w:rsidR="00265E22" w:rsidTr="00D47DF2">
        <w:tc>
          <w:tcPr>
            <w:tcW w:w="988" w:type="dxa"/>
          </w:tcPr>
          <w:p w:rsidR="00265E22" w:rsidRDefault="00265E22" w:rsidP="00D47DF2">
            <w:pPr>
              <w:pStyle w:val="ListParagraph"/>
              <w:ind w:left="0" w:right="183"/>
              <w:jc w:val="center"/>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13</w:t>
            </w:r>
          </w:p>
        </w:tc>
        <w:tc>
          <w:tcPr>
            <w:tcW w:w="6808" w:type="dxa"/>
          </w:tcPr>
          <w:p w:rsidR="00265E22" w:rsidRDefault="00265E22" w:rsidP="00D47DF2">
            <w:pPr>
              <w:pStyle w:val="ListParagraph"/>
              <w:ind w:left="0" w:right="183"/>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Misnadi</w:t>
            </w:r>
          </w:p>
        </w:tc>
      </w:tr>
    </w:tbl>
    <w:p w:rsidR="008F16B4" w:rsidRDefault="008F16B4" w:rsidP="008F16B4">
      <w:pPr>
        <w:pStyle w:val="ListParagraph"/>
        <w:ind w:left="0" w:right="183"/>
        <w:jc w:val="center"/>
        <w:rPr>
          <w:rFonts w:ascii="Century Schoolbook" w:eastAsia="Century Schoolbook" w:hAnsi="Century Schoolbook" w:cs="Century Schoolbook"/>
          <w:sz w:val="22"/>
          <w:szCs w:val="22"/>
          <w:lang w:val="id-ID"/>
        </w:rPr>
      </w:pPr>
    </w:p>
    <w:p w:rsidR="00265E22" w:rsidRDefault="00265E22" w:rsidP="00265E22">
      <w:pPr>
        <w:pStyle w:val="ListParagraph"/>
        <w:ind w:left="0" w:right="183"/>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ab/>
        <w:t>Sedangkan hasil dari survey awal yang ditujukan untuk calon peserta, dihasilkan jawaban sebagai berikut :</w:t>
      </w:r>
    </w:p>
    <w:p w:rsidR="00731DB5" w:rsidRDefault="00731DB5" w:rsidP="00265E22">
      <w:pPr>
        <w:pStyle w:val="ListParagraph"/>
        <w:ind w:left="0" w:right="183"/>
        <w:jc w:val="center"/>
        <w:rPr>
          <w:rFonts w:ascii="Century Schoolbook" w:eastAsia="Century Schoolbook" w:hAnsi="Century Schoolbook" w:cs="Century Schoolbook"/>
          <w:b/>
          <w:sz w:val="22"/>
          <w:szCs w:val="22"/>
          <w:lang w:val="id-ID"/>
        </w:rPr>
      </w:pPr>
    </w:p>
    <w:p w:rsidR="00AC7BE7" w:rsidRDefault="00AC7BE7" w:rsidP="00265E22">
      <w:pPr>
        <w:pStyle w:val="ListParagraph"/>
        <w:ind w:left="0" w:right="183"/>
        <w:jc w:val="center"/>
        <w:rPr>
          <w:rFonts w:ascii="Century Schoolbook" w:eastAsia="Century Schoolbook" w:hAnsi="Century Schoolbook" w:cs="Century Schoolbook"/>
          <w:b/>
          <w:sz w:val="22"/>
          <w:szCs w:val="22"/>
          <w:lang w:val="id-ID"/>
        </w:rPr>
      </w:pPr>
    </w:p>
    <w:p w:rsidR="00265E22" w:rsidRPr="00FC344D" w:rsidRDefault="00265E22" w:rsidP="00265E22">
      <w:pPr>
        <w:pStyle w:val="ListParagraph"/>
        <w:ind w:left="0" w:right="183"/>
        <w:jc w:val="center"/>
        <w:rPr>
          <w:rFonts w:ascii="Century Schoolbook" w:eastAsia="Century Schoolbook" w:hAnsi="Century Schoolbook" w:cs="Century Schoolbook"/>
          <w:b/>
          <w:sz w:val="22"/>
          <w:szCs w:val="22"/>
          <w:lang w:val="id-ID"/>
        </w:rPr>
      </w:pPr>
      <w:r w:rsidRPr="00FC344D">
        <w:rPr>
          <w:rFonts w:ascii="Century Schoolbook" w:eastAsia="Century Schoolbook" w:hAnsi="Century Schoolbook" w:cs="Century Schoolbook"/>
          <w:b/>
          <w:sz w:val="22"/>
          <w:szCs w:val="22"/>
          <w:lang w:val="id-ID"/>
        </w:rPr>
        <w:t xml:space="preserve">Tabel 4. Hasil Survey </w:t>
      </w:r>
      <w:r w:rsidR="00FC344D">
        <w:rPr>
          <w:rFonts w:ascii="Century Schoolbook" w:eastAsia="Century Schoolbook" w:hAnsi="Century Schoolbook" w:cs="Century Schoolbook"/>
          <w:b/>
          <w:sz w:val="22"/>
          <w:szCs w:val="22"/>
          <w:lang w:val="id-ID"/>
        </w:rPr>
        <w:t>A</w:t>
      </w:r>
      <w:r w:rsidRPr="00FC344D">
        <w:rPr>
          <w:rFonts w:ascii="Century Schoolbook" w:eastAsia="Century Schoolbook" w:hAnsi="Century Schoolbook" w:cs="Century Schoolbook"/>
          <w:b/>
          <w:sz w:val="22"/>
          <w:szCs w:val="22"/>
          <w:lang w:val="id-ID"/>
        </w:rPr>
        <w:t>wal Calon Peserta</w:t>
      </w:r>
    </w:p>
    <w:tbl>
      <w:tblPr>
        <w:tblStyle w:val="TableGrid"/>
        <w:tblW w:w="9233" w:type="dxa"/>
        <w:tblInd w:w="118" w:type="dxa"/>
        <w:tblLayout w:type="fixed"/>
        <w:tblLook w:val="04A0" w:firstRow="1" w:lastRow="0" w:firstColumn="1" w:lastColumn="0" w:noHBand="0" w:noVBand="1"/>
      </w:tblPr>
      <w:tblGrid>
        <w:gridCol w:w="586"/>
        <w:gridCol w:w="5103"/>
        <w:gridCol w:w="3544"/>
      </w:tblGrid>
      <w:tr w:rsidR="00265E22" w:rsidRPr="00FC344D" w:rsidTr="00FC344D">
        <w:trPr>
          <w:tblHeader/>
        </w:trPr>
        <w:tc>
          <w:tcPr>
            <w:tcW w:w="586" w:type="dxa"/>
          </w:tcPr>
          <w:p w:rsidR="00265E22" w:rsidRPr="00FC344D" w:rsidRDefault="00265E22" w:rsidP="00265E22">
            <w:pPr>
              <w:ind w:right="179"/>
              <w:jc w:val="center"/>
              <w:rPr>
                <w:rFonts w:ascii="Century Schoolbook" w:eastAsia="Century Schoolbook" w:hAnsi="Century Schoolbook" w:cs="Century Schoolbook"/>
                <w:b/>
                <w:sz w:val="22"/>
                <w:szCs w:val="22"/>
                <w:lang w:val="id-ID"/>
              </w:rPr>
            </w:pPr>
            <w:r w:rsidRPr="00FC344D">
              <w:rPr>
                <w:rFonts w:ascii="Century Schoolbook" w:eastAsia="Century Schoolbook" w:hAnsi="Century Schoolbook" w:cs="Century Schoolbook"/>
                <w:b/>
                <w:sz w:val="22"/>
                <w:szCs w:val="22"/>
                <w:lang w:val="id-ID"/>
              </w:rPr>
              <w:t>No</w:t>
            </w:r>
          </w:p>
        </w:tc>
        <w:tc>
          <w:tcPr>
            <w:tcW w:w="5103" w:type="dxa"/>
          </w:tcPr>
          <w:p w:rsidR="00265E22" w:rsidRPr="00FC344D" w:rsidRDefault="00265E22" w:rsidP="00265E22">
            <w:pPr>
              <w:ind w:right="179"/>
              <w:jc w:val="center"/>
              <w:rPr>
                <w:rFonts w:ascii="Century Schoolbook" w:eastAsia="Century Schoolbook" w:hAnsi="Century Schoolbook" w:cs="Century Schoolbook"/>
                <w:b/>
                <w:sz w:val="22"/>
                <w:szCs w:val="22"/>
                <w:lang w:val="id-ID"/>
              </w:rPr>
            </w:pPr>
            <w:r w:rsidRPr="00FC344D">
              <w:rPr>
                <w:rFonts w:ascii="Century Schoolbook" w:eastAsia="Century Schoolbook" w:hAnsi="Century Schoolbook" w:cs="Century Schoolbook"/>
                <w:b/>
                <w:sz w:val="22"/>
                <w:szCs w:val="22"/>
                <w:lang w:val="id-ID"/>
              </w:rPr>
              <w:t>Pertanyaan</w:t>
            </w:r>
          </w:p>
        </w:tc>
        <w:tc>
          <w:tcPr>
            <w:tcW w:w="3544" w:type="dxa"/>
          </w:tcPr>
          <w:p w:rsidR="00265E22" w:rsidRPr="00FC344D" w:rsidRDefault="00265E22" w:rsidP="00265E22">
            <w:pPr>
              <w:ind w:right="179"/>
              <w:jc w:val="center"/>
              <w:rPr>
                <w:rFonts w:ascii="Century Schoolbook" w:eastAsia="Century Schoolbook" w:hAnsi="Century Schoolbook" w:cs="Century Schoolbook"/>
                <w:b/>
                <w:sz w:val="22"/>
                <w:szCs w:val="22"/>
                <w:lang w:val="id-ID"/>
              </w:rPr>
            </w:pPr>
            <w:r w:rsidRPr="00FC344D">
              <w:rPr>
                <w:rFonts w:ascii="Century Schoolbook" w:eastAsia="Century Schoolbook" w:hAnsi="Century Schoolbook" w:cs="Century Schoolbook"/>
                <w:b/>
                <w:sz w:val="22"/>
                <w:szCs w:val="22"/>
                <w:lang w:val="id-ID"/>
              </w:rPr>
              <w:t>Jawaban</w:t>
            </w:r>
          </w:p>
        </w:tc>
      </w:tr>
      <w:tr w:rsidR="00C07B96" w:rsidRPr="00FC344D" w:rsidTr="00FC344D">
        <w:trPr>
          <w:tblHeader/>
        </w:trPr>
        <w:tc>
          <w:tcPr>
            <w:tcW w:w="586" w:type="dxa"/>
          </w:tcPr>
          <w:p w:rsidR="00C07B96" w:rsidRPr="00C07B96" w:rsidRDefault="00C07B96" w:rsidP="00265E22">
            <w:pPr>
              <w:ind w:right="179"/>
              <w:jc w:val="center"/>
              <w:rPr>
                <w:rFonts w:ascii="Century Schoolbook" w:eastAsia="Century Schoolbook" w:hAnsi="Century Schoolbook" w:cs="Century Schoolbook"/>
                <w:sz w:val="22"/>
                <w:szCs w:val="22"/>
                <w:lang w:val="id-ID"/>
              </w:rPr>
            </w:pPr>
            <w:r w:rsidRPr="00C07B96">
              <w:rPr>
                <w:rFonts w:ascii="Century Schoolbook" w:eastAsia="Century Schoolbook" w:hAnsi="Century Schoolbook" w:cs="Century Schoolbook"/>
                <w:sz w:val="22"/>
                <w:szCs w:val="22"/>
                <w:lang w:val="id-ID"/>
              </w:rPr>
              <w:t>1</w:t>
            </w:r>
          </w:p>
        </w:tc>
        <w:tc>
          <w:tcPr>
            <w:tcW w:w="5103" w:type="dxa"/>
          </w:tcPr>
          <w:p w:rsidR="00C07B96" w:rsidRPr="00FC344D" w:rsidRDefault="00C07B96" w:rsidP="00C07B96">
            <w:pPr>
              <w:ind w:right="179"/>
              <w:rPr>
                <w:rFonts w:ascii="Century Schoolbook" w:eastAsia="Century Schoolbook" w:hAnsi="Century Schoolbook" w:cs="Century Schoolbook"/>
                <w:b/>
                <w:sz w:val="22"/>
                <w:szCs w:val="22"/>
                <w:lang w:val="id-ID"/>
              </w:rPr>
            </w:pPr>
            <w:r w:rsidRPr="00BB7254">
              <w:rPr>
                <w:rFonts w:ascii="Century Schoolbook" w:eastAsia="Century Schoolbook" w:hAnsi="Century Schoolbook" w:cs="Century Schoolbook"/>
                <w:sz w:val="22"/>
                <w:szCs w:val="22"/>
                <w:lang w:val="id-ID"/>
              </w:rPr>
              <w:t>Apa</w:t>
            </w:r>
            <w:r>
              <w:rPr>
                <w:rFonts w:ascii="Century Schoolbook" w:eastAsia="Century Schoolbook" w:hAnsi="Century Schoolbook" w:cs="Century Schoolbook"/>
                <w:sz w:val="22"/>
                <w:szCs w:val="22"/>
                <w:lang w:val="id-ID"/>
              </w:rPr>
              <w:t xml:space="preserve"> yang Bapak/Ibu ketahui tentang media pembelajaran interaktif ?</w:t>
            </w:r>
          </w:p>
        </w:tc>
        <w:tc>
          <w:tcPr>
            <w:tcW w:w="3544" w:type="dxa"/>
          </w:tcPr>
          <w:p w:rsidR="00C07B96" w:rsidRPr="00C07B96" w:rsidRDefault="00C07B96" w:rsidP="00C07B96">
            <w:pPr>
              <w:ind w:right="179"/>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77% peserta sudah dapat menjawab dengan benar</w:t>
            </w:r>
          </w:p>
        </w:tc>
      </w:tr>
      <w:tr w:rsidR="00C07B96" w:rsidRPr="00FC344D" w:rsidTr="00FC344D">
        <w:trPr>
          <w:tblHeader/>
        </w:trPr>
        <w:tc>
          <w:tcPr>
            <w:tcW w:w="586" w:type="dxa"/>
          </w:tcPr>
          <w:p w:rsidR="00C07B96" w:rsidRPr="00C07B96" w:rsidRDefault="00C07B96" w:rsidP="00265E22">
            <w:pPr>
              <w:ind w:right="179"/>
              <w:jc w:val="center"/>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2</w:t>
            </w:r>
          </w:p>
        </w:tc>
        <w:tc>
          <w:tcPr>
            <w:tcW w:w="5103" w:type="dxa"/>
          </w:tcPr>
          <w:p w:rsidR="00C07B96" w:rsidRPr="00BB7254" w:rsidRDefault="00C07B96" w:rsidP="00C07B96">
            <w:pPr>
              <w:ind w:right="179"/>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Apakah Bapak/Ibu pernah menggunakan media pembelajaran interaktif dalam proses belajar mengajar ? jika ya, sebutkan contohnya.</w:t>
            </w:r>
          </w:p>
        </w:tc>
        <w:tc>
          <w:tcPr>
            <w:tcW w:w="3544" w:type="dxa"/>
          </w:tcPr>
          <w:p w:rsidR="00C07B96" w:rsidRDefault="00C07B96" w:rsidP="00C07B96">
            <w:pPr>
              <w:ind w:right="179"/>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15% peserta pernah menggunakan, spt powerpoint, quizis, google form</w:t>
            </w:r>
          </w:p>
        </w:tc>
      </w:tr>
      <w:tr w:rsidR="00C07B96" w:rsidRPr="00FC344D" w:rsidTr="00FC344D">
        <w:trPr>
          <w:tblHeader/>
        </w:trPr>
        <w:tc>
          <w:tcPr>
            <w:tcW w:w="586" w:type="dxa"/>
          </w:tcPr>
          <w:p w:rsidR="00C07B96" w:rsidRDefault="00C07B96" w:rsidP="00265E22">
            <w:pPr>
              <w:ind w:right="179"/>
              <w:jc w:val="center"/>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3</w:t>
            </w:r>
          </w:p>
        </w:tc>
        <w:tc>
          <w:tcPr>
            <w:tcW w:w="5103" w:type="dxa"/>
          </w:tcPr>
          <w:p w:rsidR="00C07B96" w:rsidRDefault="00C07B96" w:rsidP="00C07B96">
            <w:pPr>
              <w:ind w:right="179"/>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Seberapa sering Bapak/Ibu menggunakan teknologi dalam proses pe</w:t>
            </w:r>
            <w:r>
              <w:rPr>
                <w:rFonts w:ascii="Century Schoolbook" w:eastAsia="Century Schoolbook" w:hAnsi="Century Schoolbook" w:cs="Century Schoolbook"/>
                <w:sz w:val="22"/>
                <w:szCs w:val="22"/>
                <w:lang w:val="id-ID"/>
              </w:rPr>
              <w:t>mbelajaran di kelas</w:t>
            </w:r>
            <w:r>
              <w:rPr>
                <w:rFonts w:ascii="Century Schoolbook" w:eastAsia="Century Schoolbook" w:hAnsi="Century Schoolbook" w:cs="Century Schoolbook"/>
                <w:sz w:val="22"/>
                <w:szCs w:val="22"/>
                <w:lang w:val="id-ID"/>
              </w:rPr>
              <w:t>?</w:t>
            </w:r>
          </w:p>
        </w:tc>
        <w:tc>
          <w:tcPr>
            <w:tcW w:w="3544" w:type="dxa"/>
          </w:tcPr>
          <w:p w:rsidR="00C07B96" w:rsidRDefault="00C07B96" w:rsidP="00C07B96">
            <w:pPr>
              <w:ind w:right="179"/>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38% peserta sudah menggunakan teknologi dalam pembelajaran</w:t>
            </w:r>
          </w:p>
          <w:p w:rsidR="00C07B96" w:rsidRDefault="00C07B96" w:rsidP="00C07B96">
            <w:pPr>
              <w:ind w:right="179"/>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62% peserta menjawab belum</w:t>
            </w:r>
          </w:p>
        </w:tc>
      </w:tr>
      <w:tr w:rsidR="00C07B96" w:rsidRPr="00FC344D" w:rsidTr="00FC344D">
        <w:trPr>
          <w:tblHeader/>
        </w:trPr>
        <w:tc>
          <w:tcPr>
            <w:tcW w:w="586" w:type="dxa"/>
          </w:tcPr>
          <w:p w:rsidR="00C07B96" w:rsidRDefault="00C07B96" w:rsidP="00265E22">
            <w:pPr>
              <w:ind w:right="179"/>
              <w:jc w:val="center"/>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4</w:t>
            </w:r>
          </w:p>
        </w:tc>
        <w:tc>
          <w:tcPr>
            <w:tcW w:w="5103" w:type="dxa"/>
          </w:tcPr>
          <w:p w:rsidR="00C07B96" w:rsidRDefault="00C07B96" w:rsidP="00C07B96">
            <w:pPr>
              <w:ind w:right="179"/>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Apakah Bapak/Ibu familiar dengan penggunaan alat presentasi seperti Power Point atau Google Slides?</w:t>
            </w:r>
          </w:p>
        </w:tc>
        <w:tc>
          <w:tcPr>
            <w:tcW w:w="3544" w:type="dxa"/>
          </w:tcPr>
          <w:p w:rsidR="00C07B96" w:rsidRDefault="00C07B96" w:rsidP="00C07B96">
            <w:pPr>
              <w:ind w:right="179"/>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15% yang menjawab sudah familiar</w:t>
            </w:r>
          </w:p>
        </w:tc>
      </w:tr>
      <w:tr w:rsidR="00C07B96" w:rsidRPr="00FC344D" w:rsidTr="00FC344D">
        <w:trPr>
          <w:tblHeader/>
        </w:trPr>
        <w:tc>
          <w:tcPr>
            <w:tcW w:w="586" w:type="dxa"/>
          </w:tcPr>
          <w:p w:rsidR="00C07B96" w:rsidRDefault="00C07B96" w:rsidP="00265E22">
            <w:pPr>
              <w:ind w:right="179"/>
              <w:jc w:val="center"/>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5</w:t>
            </w:r>
          </w:p>
        </w:tc>
        <w:tc>
          <w:tcPr>
            <w:tcW w:w="5103" w:type="dxa"/>
          </w:tcPr>
          <w:p w:rsidR="00C07B96" w:rsidRDefault="00C07B96" w:rsidP="00C07B96">
            <w:pPr>
              <w:ind w:right="179"/>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Seberapa penting menurut Bapak/Ibu penggunaan media pembelajaran interaktif dalam meningkatkan pemahaman siswa ?</w:t>
            </w:r>
          </w:p>
        </w:tc>
        <w:tc>
          <w:tcPr>
            <w:tcW w:w="3544" w:type="dxa"/>
          </w:tcPr>
          <w:p w:rsidR="00C07B96" w:rsidRDefault="00C07B96" w:rsidP="00C07B96">
            <w:pPr>
              <w:ind w:right="179"/>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100% menjawab penting</w:t>
            </w:r>
          </w:p>
        </w:tc>
      </w:tr>
      <w:tr w:rsidR="00C07B96" w:rsidRPr="00FC344D" w:rsidTr="00FC344D">
        <w:trPr>
          <w:tblHeader/>
        </w:trPr>
        <w:tc>
          <w:tcPr>
            <w:tcW w:w="586" w:type="dxa"/>
          </w:tcPr>
          <w:p w:rsidR="00C07B96" w:rsidRDefault="00C07B96" w:rsidP="00265E22">
            <w:pPr>
              <w:ind w:right="179"/>
              <w:jc w:val="center"/>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6</w:t>
            </w:r>
          </w:p>
        </w:tc>
        <w:tc>
          <w:tcPr>
            <w:tcW w:w="5103" w:type="dxa"/>
          </w:tcPr>
          <w:p w:rsidR="00C07B96" w:rsidRDefault="00C07B96" w:rsidP="00C07B96">
            <w:pPr>
              <w:ind w:right="179"/>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 xml:space="preserve">Apa kendala utama yang Bapak/Ibu hadapi dalam membuat atau menggunakan media pembelajaran interaktif ? </w:t>
            </w:r>
          </w:p>
        </w:tc>
        <w:tc>
          <w:tcPr>
            <w:tcW w:w="3544" w:type="dxa"/>
          </w:tcPr>
          <w:p w:rsidR="00C07B96" w:rsidRDefault="00C07B96" w:rsidP="00C07B96">
            <w:pPr>
              <w:ind w:right="179"/>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23% menjawab sibuk/tidak ada waktu, 62% menjawab tidak bisa, 15% menjawab terlalu rumit</w:t>
            </w:r>
          </w:p>
        </w:tc>
      </w:tr>
      <w:tr w:rsidR="00C07B96" w:rsidRPr="00FC344D" w:rsidTr="00FC344D">
        <w:trPr>
          <w:tblHeader/>
        </w:trPr>
        <w:tc>
          <w:tcPr>
            <w:tcW w:w="586" w:type="dxa"/>
          </w:tcPr>
          <w:p w:rsidR="00C07B96" w:rsidRDefault="00C07B96" w:rsidP="00265E22">
            <w:pPr>
              <w:ind w:right="179"/>
              <w:jc w:val="center"/>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7</w:t>
            </w:r>
          </w:p>
        </w:tc>
        <w:tc>
          <w:tcPr>
            <w:tcW w:w="5103" w:type="dxa"/>
          </w:tcPr>
          <w:p w:rsidR="00C07B96" w:rsidRDefault="00C07B96" w:rsidP="00C07B96">
            <w:pPr>
              <w:ind w:right="179"/>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Apakah Bapak/Ibu pernah mengikuti pelatihan terkait teknologi atau media pembelajaran sebelumnya ?</w:t>
            </w:r>
          </w:p>
        </w:tc>
        <w:tc>
          <w:tcPr>
            <w:tcW w:w="3544" w:type="dxa"/>
          </w:tcPr>
          <w:p w:rsidR="00C07B96" w:rsidRDefault="00C07B96" w:rsidP="00C07B96">
            <w:pPr>
              <w:ind w:right="179"/>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38% menjawab pernah, 62% menjawab tidak pernah</w:t>
            </w:r>
          </w:p>
          <w:p w:rsidR="00C07B96" w:rsidRDefault="00C07B96" w:rsidP="00C07B96">
            <w:pPr>
              <w:ind w:right="179"/>
              <w:rPr>
                <w:rFonts w:ascii="Century Schoolbook" w:eastAsia="Century Schoolbook" w:hAnsi="Century Schoolbook" w:cs="Century Schoolbook"/>
                <w:sz w:val="22"/>
                <w:szCs w:val="22"/>
                <w:lang w:val="id-ID"/>
              </w:rPr>
            </w:pPr>
          </w:p>
        </w:tc>
      </w:tr>
      <w:tr w:rsidR="00C07B96" w:rsidRPr="00FC344D" w:rsidTr="00FC344D">
        <w:trPr>
          <w:tblHeader/>
        </w:trPr>
        <w:tc>
          <w:tcPr>
            <w:tcW w:w="586" w:type="dxa"/>
          </w:tcPr>
          <w:p w:rsidR="00C07B96" w:rsidRDefault="00C07B96" w:rsidP="00265E22">
            <w:pPr>
              <w:ind w:right="179"/>
              <w:jc w:val="center"/>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8</w:t>
            </w:r>
          </w:p>
        </w:tc>
        <w:tc>
          <w:tcPr>
            <w:tcW w:w="5103" w:type="dxa"/>
          </w:tcPr>
          <w:p w:rsidR="00C07B96" w:rsidRDefault="00C07B96" w:rsidP="00C07B96">
            <w:pPr>
              <w:ind w:right="179"/>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Apakah Bapak/Ibu merasa perlu meningkatkan keterampilam teknologi untuk mengajar ?</w:t>
            </w:r>
          </w:p>
        </w:tc>
        <w:tc>
          <w:tcPr>
            <w:tcW w:w="3544" w:type="dxa"/>
          </w:tcPr>
          <w:p w:rsidR="00C07B96" w:rsidRDefault="00C07B96" w:rsidP="00C07B96">
            <w:pPr>
              <w:ind w:right="179"/>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100% merasa perlu</w:t>
            </w:r>
          </w:p>
          <w:p w:rsidR="00C07B96" w:rsidRDefault="00C07B96" w:rsidP="00C07B96">
            <w:pPr>
              <w:ind w:right="179"/>
              <w:rPr>
                <w:rFonts w:ascii="Century Schoolbook" w:eastAsia="Century Schoolbook" w:hAnsi="Century Schoolbook" w:cs="Century Schoolbook"/>
                <w:sz w:val="22"/>
                <w:szCs w:val="22"/>
                <w:lang w:val="id-ID"/>
              </w:rPr>
            </w:pPr>
          </w:p>
        </w:tc>
      </w:tr>
      <w:tr w:rsidR="00C07B96" w:rsidRPr="00FC344D" w:rsidTr="00FC344D">
        <w:trPr>
          <w:tblHeader/>
        </w:trPr>
        <w:tc>
          <w:tcPr>
            <w:tcW w:w="586" w:type="dxa"/>
          </w:tcPr>
          <w:p w:rsidR="00C07B96" w:rsidRDefault="00C07B96" w:rsidP="00C07B96">
            <w:pPr>
              <w:ind w:right="179"/>
              <w:jc w:val="center"/>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9</w:t>
            </w:r>
          </w:p>
        </w:tc>
        <w:tc>
          <w:tcPr>
            <w:tcW w:w="5103" w:type="dxa"/>
          </w:tcPr>
          <w:p w:rsidR="00C07B96" w:rsidRDefault="00C07B96" w:rsidP="00C07B96">
            <w:pPr>
              <w:ind w:right="179"/>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Apa jenis media pembelajaran interaktif yang paling ingin Bapak/Ibu pelajari cara membuatnya ?</w:t>
            </w:r>
          </w:p>
        </w:tc>
        <w:tc>
          <w:tcPr>
            <w:tcW w:w="3544" w:type="dxa"/>
          </w:tcPr>
          <w:p w:rsidR="00C07B96" w:rsidRPr="00BB7254" w:rsidRDefault="00C07B96" w:rsidP="00C07B96">
            <w:pPr>
              <w:ind w:right="179"/>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15% video pembelajaran, 54% game digital dan 31% tidak tahu</w:t>
            </w:r>
          </w:p>
        </w:tc>
      </w:tr>
    </w:tbl>
    <w:p w:rsidR="00265E22" w:rsidRDefault="00265E22" w:rsidP="00265E22">
      <w:pPr>
        <w:pStyle w:val="ListParagraph"/>
        <w:ind w:left="0" w:right="183"/>
        <w:rPr>
          <w:rFonts w:ascii="Century Schoolbook" w:eastAsia="Century Schoolbook" w:hAnsi="Century Schoolbook" w:cs="Century Schoolbook"/>
          <w:sz w:val="22"/>
          <w:szCs w:val="22"/>
          <w:lang w:val="id-ID"/>
        </w:rPr>
      </w:pPr>
    </w:p>
    <w:p w:rsidR="00265E22" w:rsidRDefault="00265E22" w:rsidP="008F16B4">
      <w:pPr>
        <w:pStyle w:val="ListParagraph"/>
        <w:ind w:left="0" w:right="183"/>
        <w:jc w:val="center"/>
        <w:rPr>
          <w:rFonts w:ascii="Century Schoolbook" w:eastAsia="Century Schoolbook" w:hAnsi="Century Schoolbook" w:cs="Century Schoolbook"/>
          <w:sz w:val="22"/>
          <w:szCs w:val="22"/>
          <w:lang w:val="id-ID"/>
        </w:rPr>
      </w:pPr>
    </w:p>
    <w:p w:rsidR="00114C8A" w:rsidRDefault="00FC344D" w:rsidP="00FC344D">
      <w:pPr>
        <w:pStyle w:val="ListParagraph"/>
        <w:ind w:left="0" w:right="183"/>
        <w:jc w:val="both"/>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ab/>
        <w:t>Berdasarkan survey awal kepada calon peserta pelatihan</w:t>
      </w:r>
      <w:r w:rsidR="00161C0A">
        <w:rPr>
          <w:rFonts w:ascii="Century Schoolbook" w:eastAsia="Century Schoolbook" w:hAnsi="Century Schoolbook" w:cs="Century Schoolbook"/>
          <w:sz w:val="22"/>
          <w:szCs w:val="22"/>
          <w:lang w:val="id-ID"/>
        </w:rPr>
        <w:t xml:space="preserve"> seperti pada tabel 4</w:t>
      </w:r>
      <w:r>
        <w:rPr>
          <w:rFonts w:ascii="Century Schoolbook" w:eastAsia="Century Schoolbook" w:hAnsi="Century Schoolbook" w:cs="Century Schoolbook"/>
          <w:sz w:val="22"/>
          <w:szCs w:val="22"/>
          <w:lang w:val="id-ID"/>
        </w:rPr>
        <w:t xml:space="preserve">, diperoleh informasi bahwa sebenarnya guru-guru di MI Hidayatus Sibyan sudah cukup memahami tentang media pembelajaran interaktif, bahkan mereka menganggap bahwa penggunaan media pembelajarn interaktif dapat meningkatkan pemahaman siswa, </w:t>
      </w:r>
      <w:r>
        <w:rPr>
          <w:rFonts w:ascii="Century Schoolbook" w:eastAsia="Century Schoolbook" w:hAnsi="Century Schoolbook" w:cs="Century Schoolbook"/>
          <w:sz w:val="22"/>
          <w:szCs w:val="22"/>
          <w:lang w:val="id-ID"/>
        </w:rPr>
        <w:lastRenderedPageBreak/>
        <w:t xml:space="preserve">terlihat 100% dari para guru menjawab penting. </w:t>
      </w:r>
      <w:r w:rsidR="00114C8A">
        <w:rPr>
          <w:rFonts w:ascii="Century Schoolbook" w:eastAsia="Century Schoolbook" w:hAnsi="Century Schoolbook" w:cs="Century Schoolbook"/>
          <w:sz w:val="22"/>
          <w:szCs w:val="22"/>
          <w:lang w:val="id-ID"/>
        </w:rPr>
        <w:t xml:space="preserve">  </w:t>
      </w:r>
      <w:r>
        <w:rPr>
          <w:rFonts w:ascii="Century Schoolbook" w:eastAsia="Century Schoolbook" w:hAnsi="Century Schoolbook" w:cs="Century Schoolbook"/>
          <w:sz w:val="22"/>
          <w:szCs w:val="22"/>
          <w:lang w:val="id-ID"/>
        </w:rPr>
        <w:t xml:space="preserve">Namun </w:t>
      </w:r>
      <w:r w:rsidR="00114C8A">
        <w:rPr>
          <w:rFonts w:ascii="Century Schoolbook" w:eastAsia="Century Schoolbook" w:hAnsi="Century Schoolbook" w:cs="Century Schoolbook"/>
          <w:sz w:val="22"/>
          <w:szCs w:val="22"/>
          <w:lang w:val="id-ID"/>
        </w:rPr>
        <w:t xml:space="preserve">  </w:t>
      </w:r>
      <w:r>
        <w:rPr>
          <w:rFonts w:ascii="Century Schoolbook" w:eastAsia="Century Schoolbook" w:hAnsi="Century Schoolbook" w:cs="Century Schoolbook"/>
          <w:sz w:val="22"/>
          <w:szCs w:val="22"/>
          <w:lang w:val="id-ID"/>
        </w:rPr>
        <w:t>hal</w:t>
      </w:r>
      <w:r w:rsidR="00114C8A">
        <w:rPr>
          <w:rFonts w:ascii="Century Schoolbook" w:eastAsia="Century Schoolbook" w:hAnsi="Century Schoolbook" w:cs="Century Schoolbook"/>
          <w:sz w:val="22"/>
          <w:szCs w:val="22"/>
          <w:lang w:val="id-ID"/>
        </w:rPr>
        <w:t xml:space="preserve">  </w:t>
      </w:r>
      <w:r>
        <w:rPr>
          <w:rFonts w:ascii="Century Schoolbook" w:eastAsia="Century Schoolbook" w:hAnsi="Century Schoolbook" w:cs="Century Schoolbook"/>
          <w:sz w:val="22"/>
          <w:szCs w:val="22"/>
          <w:lang w:val="id-ID"/>
        </w:rPr>
        <w:t xml:space="preserve"> ini </w:t>
      </w:r>
      <w:r w:rsidR="00114C8A">
        <w:rPr>
          <w:rFonts w:ascii="Century Schoolbook" w:eastAsia="Century Schoolbook" w:hAnsi="Century Schoolbook" w:cs="Century Schoolbook"/>
          <w:sz w:val="22"/>
          <w:szCs w:val="22"/>
          <w:lang w:val="id-ID"/>
        </w:rPr>
        <w:t xml:space="preserve">  </w:t>
      </w:r>
      <w:r>
        <w:rPr>
          <w:rFonts w:ascii="Century Schoolbook" w:eastAsia="Century Schoolbook" w:hAnsi="Century Schoolbook" w:cs="Century Schoolbook"/>
          <w:sz w:val="22"/>
          <w:szCs w:val="22"/>
          <w:lang w:val="id-ID"/>
        </w:rPr>
        <w:t xml:space="preserve">tidak </w:t>
      </w:r>
      <w:r w:rsidR="00114C8A">
        <w:rPr>
          <w:rFonts w:ascii="Century Schoolbook" w:eastAsia="Century Schoolbook" w:hAnsi="Century Schoolbook" w:cs="Century Schoolbook"/>
          <w:sz w:val="22"/>
          <w:szCs w:val="22"/>
          <w:lang w:val="id-ID"/>
        </w:rPr>
        <w:t xml:space="preserve">  </w:t>
      </w:r>
      <w:r>
        <w:rPr>
          <w:rFonts w:ascii="Century Schoolbook" w:eastAsia="Century Schoolbook" w:hAnsi="Century Schoolbook" w:cs="Century Schoolbook"/>
          <w:sz w:val="22"/>
          <w:szCs w:val="22"/>
          <w:lang w:val="id-ID"/>
        </w:rPr>
        <w:t xml:space="preserve">semua </w:t>
      </w:r>
      <w:r w:rsidR="00114C8A">
        <w:rPr>
          <w:rFonts w:ascii="Century Schoolbook" w:eastAsia="Century Schoolbook" w:hAnsi="Century Schoolbook" w:cs="Century Schoolbook"/>
          <w:sz w:val="22"/>
          <w:szCs w:val="22"/>
          <w:lang w:val="id-ID"/>
        </w:rPr>
        <w:t xml:space="preserve"> </w:t>
      </w:r>
      <w:r>
        <w:rPr>
          <w:rFonts w:ascii="Century Schoolbook" w:eastAsia="Century Schoolbook" w:hAnsi="Century Schoolbook" w:cs="Century Schoolbook"/>
          <w:sz w:val="22"/>
          <w:szCs w:val="22"/>
          <w:lang w:val="id-ID"/>
        </w:rPr>
        <w:t xml:space="preserve">guru sudah </w:t>
      </w:r>
      <w:r w:rsidR="00114C8A">
        <w:rPr>
          <w:rFonts w:ascii="Century Schoolbook" w:eastAsia="Century Schoolbook" w:hAnsi="Century Schoolbook" w:cs="Century Schoolbook"/>
          <w:sz w:val="22"/>
          <w:szCs w:val="22"/>
          <w:lang w:val="id-ID"/>
        </w:rPr>
        <w:t xml:space="preserve">  </w:t>
      </w:r>
      <w:r>
        <w:rPr>
          <w:rFonts w:ascii="Century Schoolbook" w:eastAsia="Century Schoolbook" w:hAnsi="Century Schoolbook" w:cs="Century Schoolbook"/>
          <w:sz w:val="22"/>
          <w:szCs w:val="22"/>
          <w:lang w:val="id-ID"/>
        </w:rPr>
        <w:t xml:space="preserve">menggunakan </w:t>
      </w:r>
      <w:r w:rsidR="00114C8A">
        <w:rPr>
          <w:rFonts w:ascii="Century Schoolbook" w:eastAsia="Century Schoolbook" w:hAnsi="Century Schoolbook" w:cs="Century Schoolbook"/>
          <w:sz w:val="22"/>
          <w:szCs w:val="22"/>
          <w:lang w:val="id-ID"/>
        </w:rPr>
        <w:t xml:space="preserve">  </w:t>
      </w:r>
      <w:r>
        <w:rPr>
          <w:rFonts w:ascii="Century Schoolbook" w:eastAsia="Century Schoolbook" w:hAnsi="Century Schoolbook" w:cs="Century Schoolbook"/>
          <w:sz w:val="22"/>
          <w:szCs w:val="22"/>
          <w:lang w:val="id-ID"/>
        </w:rPr>
        <w:t xml:space="preserve">media </w:t>
      </w:r>
      <w:r w:rsidR="00114C8A">
        <w:rPr>
          <w:rFonts w:ascii="Century Schoolbook" w:eastAsia="Century Schoolbook" w:hAnsi="Century Schoolbook" w:cs="Century Schoolbook"/>
          <w:sz w:val="22"/>
          <w:szCs w:val="22"/>
          <w:lang w:val="id-ID"/>
        </w:rPr>
        <w:t xml:space="preserve">  </w:t>
      </w:r>
      <w:r>
        <w:rPr>
          <w:rFonts w:ascii="Century Schoolbook" w:eastAsia="Century Schoolbook" w:hAnsi="Century Schoolbook" w:cs="Century Schoolbook"/>
          <w:sz w:val="22"/>
          <w:szCs w:val="22"/>
          <w:lang w:val="id-ID"/>
        </w:rPr>
        <w:t>pembelajar</w:t>
      </w:r>
      <w:r w:rsidR="00114C8A">
        <w:rPr>
          <w:rFonts w:ascii="Century Schoolbook" w:eastAsia="Century Schoolbook" w:hAnsi="Century Schoolbook" w:cs="Century Schoolbook"/>
          <w:sz w:val="22"/>
          <w:szCs w:val="22"/>
          <w:lang w:val="id-ID"/>
        </w:rPr>
        <w:t>a</w:t>
      </w:r>
      <w:r>
        <w:rPr>
          <w:rFonts w:ascii="Century Schoolbook" w:eastAsia="Century Schoolbook" w:hAnsi="Century Schoolbook" w:cs="Century Schoolbook"/>
          <w:sz w:val="22"/>
          <w:szCs w:val="22"/>
          <w:lang w:val="id-ID"/>
        </w:rPr>
        <w:t>n</w:t>
      </w:r>
      <w:r w:rsidR="00114C8A">
        <w:rPr>
          <w:rFonts w:ascii="Century Schoolbook" w:eastAsia="Century Schoolbook" w:hAnsi="Century Schoolbook" w:cs="Century Schoolbook"/>
          <w:sz w:val="22"/>
          <w:szCs w:val="22"/>
          <w:lang w:val="id-ID"/>
        </w:rPr>
        <w:t xml:space="preserve">  </w:t>
      </w:r>
      <w:r>
        <w:rPr>
          <w:rFonts w:ascii="Century Schoolbook" w:eastAsia="Century Schoolbook" w:hAnsi="Century Schoolbook" w:cs="Century Schoolbook"/>
          <w:sz w:val="22"/>
          <w:szCs w:val="22"/>
          <w:lang w:val="id-ID"/>
        </w:rPr>
        <w:t xml:space="preserve"> interaktif, </w:t>
      </w:r>
      <w:r w:rsidR="00114C8A">
        <w:rPr>
          <w:rFonts w:ascii="Century Schoolbook" w:eastAsia="Century Schoolbook" w:hAnsi="Century Schoolbook" w:cs="Century Schoolbook"/>
          <w:sz w:val="22"/>
          <w:szCs w:val="22"/>
          <w:lang w:val="id-ID"/>
        </w:rPr>
        <w:t xml:space="preserve">  </w:t>
      </w:r>
      <w:r>
        <w:rPr>
          <w:rFonts w:ascii="Century Schoolbook" w:eastAsia="Century Schoolbook" w:hAnsi="Century Schoolbook" w:cs="Century Schoolbook"/>
          <w:sz w:val="22"/>
          <w:szCs w:val="22"/>
          <w:lang w:val="id-ID"/>
        </w:rPr>
        <w:t xml:space="preserve">terbukti </w:t>
      </w:r>
      <w:r w:rsidR="00114C8A">
        <w:rPr>
          <w:rFonts w:ascii="Century Schoolbook" w:eastAsia="Century Schoolbook" w:hAnsi="Century Schoolbook" w:cs="Century Schoolbook"/>
          <w:sz w:val="22"/>
          <w:szCs w:val="22"/>
          <w:lang w:val="id-ID"/>
        </w:rPr>
        <w:t xml:space="preserve"> </w:t>
      </w:r>
      <w:r>
        <w:rPr>
          <w:rFonts w:ascii="Century Schoolbook" w:eastAsia="Century Schoolbook" w:hAnsi="Century Schoolbook" w:cs="Century Schoolbook"/>
          <w:sz w:val="22"/>
          <w:szCs w:val="22"/>
          <w:lang w:val="id-ID"/>
        </w:rPr>
        <w:t xml:space="preserve">hanya 15% guru yang </w:t>
      </w:r>
    </w:p>
    <w:p w:rsidR="00265E22" w:rsidRDefault="00FC344D" w:rsidP="00FC344D">
      <w:pPr>
        <w:pStyle w:val="ListParagraph"/>
        <w:ind w:left="0" w:right="183"/>
        <w:jc w:val="both"/>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 xml:space="preserve">memanfaatkan media pembelajaran interaktif, selebihnya 85% belum menggunakannya. </w:t>
      </w:r>
      <w:r w:rsidR="00161C0A">
        <w:rPr>
          <w:rFonts w:ascii="Century Schoolbook" w:eastAsia="Century Schoolbook" w:hAnsi="Century Schoolbook" w:cs="Century Schoolbook"/>
          <w:sz w:val="22"/>
          <w:szCs w:val="22"/>
          <w:lang w:val="id-ID"/>
        </w:rPr>
        <w:t>Berbagai alasan atau kendala yang mereka ungkapkan mengapa belum menggunakan media pembelajaran interaktif, 23% menjawab tidak ada waktu atau sibuk, 62% menjawab tidak bisa sedang sisanya 15% menjawab jika media tersebut terlalu rumit.</w:t>
      </w:r>
    </w:p>
    <w:p w:rsidR="00731DB5" w:rsidRDefault="00731DB5" w:rsidP="00FC344D">
      <w:pPr>
        <w:pStyle w:val="ListParagraph"/>
        <w:ind w:left="0" w:right="183"/>
        <w:jc w:val="both"/>
        <w:rPr>
          <w:rFonts w:ascii="Century Schoolbook" w:eastAsia="Century Schoolbook" w:hAnsi="Century Schoolbook" w:cs="Century Schoolbook"/>
          <w:sz w:val="22"/>
          <w:szCs w:val="22"/>
          <w:lang w:val="id-ID"/>
        </w:rPr>
      </w:pPr>
    </w:p>
    <w:p w:rsidR="00C07B96" w:rsidRDefault="00AC7BE7" w:rsidP="00FC344D">
      <w:pPr>
        <w:pStyle w:val="ListParagraph"/>
        <w:ind w:left="0" w:right="183"/>
        <w:jc w:val="both"/>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ab/>
      </w:r>
    </w:p>
    <w:p w:rsidR="00C07B96" w:rsidRDefault="00C07B96" w:rsidP="00FC344D">
      <w:pPr>
        <w:pStyle w:val="ListParagraph"/>
        <w:ind w:left="0" w:right="183"/>
        <w:jc w:val="both"/>
        <w:rPr>
          <w:rFonts w:ascii="Century Schoolbook" w:eastAsia="Century Schoolbook" w:hAnsi="Century Schoolbook" w:cs="Century Schoolbook"/>
          <w:sz w:val="22"/>
          <w:szCs w:val="22"/>
          <w:lang w:val="id-ID"/>
        </w:rPr>
      </w:pPr>
      <w:r>
        <w:rPr>
          <w:noProof/>
          <w:lang w:val="id-ID" w:eastAsia="id-ID"/>
        </w:rPr>
        <w:drawing>
          <wp:inline distT="0" distB="0" distL="0" distR="0" wp14:anchorId="732C09BC" wp14:editId="7B7E6E93">
            <wp:extent cx="5826760" cy="3873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6760" cy="38735"/>
                    </a:xfrm>
                    <a:prstGeom prst="rect">
                      <a:avLst/>
                    </a:prstGeom>
                    <a:noFill/>
                    <a:ln>
                      <a:noFill/>
                    </a:ln>
                  </pic:spPr>
                </pic:pic>
              </a:graphicData>
            </a:graphic>
          </wp:inline>
        </w:drawing>
      </w:r>
    </w:p>
    <w:p w:rsidR="00C07B96" w:rsidRDefault="00C07B96" w:rsidP="00FC344D">
      <w:pPr>
        <w:pStyle w:val="ListParagraph"/>
        <w:ind w:left="0" w:right="183"/>
        <w:jc w:val="both"/>
        <w:rPr>
          <w:rFonts w:ascii="Century Schoolbook" w:eastAsia="Century Schoolbook" w:hAnsi="Century Schoolbook" w:cs="Century Schoolbook"/>
          <w:sz w:val="22"/>
          <w:szCs w:val="22"/>
          <w:lang w:val="id-ID"/>
        </w:rPr>
      </w:pPr>
    </w:p>
    <w:p w:rsidR="00161C0A" w:rsidRDefault="00C07B96" w:rsidP="00FC344D">
      <w:pPr>
        <w:pStyle w:val="ListParagraph"/>
        <w:ind w:left="0" w:right="183"/>
        <w:jc w:val="both"/>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lang w:val="id-ID"/>
        </w:rPr>
        <w:tab/>
      </w:r>
      <w:r w:rsidR="00161C0A">
        <w:rPr>
          <w:rFonts w:ascii="Century Schoolbook" w:eastAsia="Century Schoolbook" w:hAnsi="Century Schoolbook" w:cs="Century Schoolbook"/>
          <w:sz w:val="22"/>
          <w:szCs w:val="22"/>
          <w:lang w:val="id-ID"/>
        </w:rPr>
        <w:t>Belum adanya kesempatan atau kegiatan pelatihan untuk para guru MI Hidayatus Sibyan juga sangat berpengaruh terhadap pemanfaatan media pembelajarn interaktif. Dari umlah guru yang ada, baru 38% menjawab pernah mengikuti pelatihan teknologi atau media pembelajaran, sedangkan lainnya 62% menjawab belum pernah.</w:t>
      </w:r>
    </w:p>
    <w:p w:rsidR="00265E22" w:rsidRDefault="00265E22" w:rsidP="008F16B4">
      <w:pPr>
        <w:pStyle w:val="ListParagraph"/>
        <w:ind w:left="0" w:right="183"/>
        <w:jc w:val="center"/>
        <w:rPr>
          <w:rFonts w:ascii="Century Schoolbook" w:eastAsia="Century Schoolbook" w:hAnsi="Century Schoolbook" w:cs="Century Schoolbook"/>
          <w:sz w:val="22"/>
          <w:szCs w:val="22"/>
          <w:lang w:val="id-ID"/>
        </w:rPr>
      </w:pPr>
    </w:p>
    <w:p w:rsidR="001F7083" w:rsidRDefault="001F7083" w:rsidP="008F16B4">
      <w:pPr>
        <w:pStyle w:val="ListParagraph"/>
        <w:ind w:left="0" w:right="183"/>
        <w:jc w:val="center"/>
        <w:rPr>
          <w:rFonts w:ascii="Century Schoolbook" w:eastAsia="Century Schoolbook" w:hAnsi="Century Schoolbook" w:cs="Century Schoolbook"/>
          <w:b/>
          <w:sz w:val="22"/>
          <w:szCs w:val="22"/>
          <w:lang w:val="id-ID"/>
        </w:rPr>
      </w:pPr>
      <w:r w:rsidRPr="001F7083">
        <w:rPr>
          <w:rFonts w:ascii="Century Schoolbook" w:eastAsia="Century Schoolbook" w:hAnsi="Century Schoolbook" w:cs="Century Schoolbook"/>
          <w:b/>
          <w:sz w:val="22"/>
          <w:szCs w:val="22"/>
          <w:lang w:val="id-ID"/>
        </w:rPr>
        <w:t>Tabel 5. Hasil Pre-test dan Pos-test Peserta Pelatihan</w:t>
      </w:r>
    </w:p>
    <w:p w:rsidR="00B17B28" w:rsidRPr="001F7083" w:rsidRDefault="00B17B28" w:rsidP="008F16B4">
      <w:pPr>
        <w:pStyle w:val="ListParagraph"/>
        <w:ind w:left="0" w:right="183"/>
        <w:jc w:val="center"/>
        <w:rPr>
          <w:rFonts w:ascii="Century Schoolbook" w:eastAsia="Century Schoolbook" w:hAnsi="Century Schoolbook" w:cs="Century Schoolbook"/>
          <w:b/>
          <w:sz w:val="22"/>
          <w:szCs w:val="22"/>
          <w:lang w:val="id-ID"/>
        </w:rPr>
      </w:pPr>
    </w:p>
    <w:tbl>
      <w:tblPr>
        <w:tblW w:w="6095" w:type="dxa"/>
        <w:tblInd w:w="1555" w:type="dxa"/>
        <w:tblLook w:val="04A0" w:firstRow="1" w:lastRow="0" w:firstColumn="1" w:lastColumn="0" w:noHBand="0" w:noVBand="1"/>
      </w:tblPr>
      <w:tblGrid>
        <w:gridCol w:w="534"/>
        <w:gridCol w:w="1540"/>
        <w:gridCol w:w="1895"/>
        <w:gridCol w:w="2126"/>
      </w:tblGrid>
      <w:tr w:rsidR="00D47DF2" w:rsidRPr="00D47DF2" w:rsidTr="00B17B28">
        <w:trPr>
          <w:trHeight w:val="300"/>
          <w:tblHead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7DF2" w:rsidRPr="00B17B28" w:rsidRDefault="00D47DF2" w:rsidP="00B17B28">
            <w:pPr>
              <w:jc w:val="center"/>
              <w:rPr>
                <w:rFonts w:ascii="Century Schoolbook" w:hAnsi="Century Schoolbook"/>
                <w:b/>
                <w:color w:val="000000"/>
                <w:sz w:val="22"/>
                <w:szCs w:val="22"/>
                <w:lang w:val="id-ID" w:eastAsia="id-ID"/>
              </w:rPr>
            </w:pPr>
            <w:r w:rsidRPr="00B17B28">
              <w:rPr>
                <w:rFonts w:ascii="Century Schoolbook" w:hAnsi="Century Schoolbook"/>
                <w:b/>
                <w:color w:val="000000"/>
                <w:sz w:val="22"/>
                <w:szCs w:val="22"/>
                <w:lang w:val="id-ID" w:eastAsia="id-ID"/>
              </w:rPr>
              <w:t>No</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D47DF2" w:rsidRPr="00B17B28" w:rsidRDefault="00D47DF2" w:rsidP="00B17B28">
            <w:pPr>
              <w:jc w:val="center"/>
              <w:rPr>
                <w:rFonts w:ascii="Century Schoolbook" w:hAnsi="Century Schoolbook"/>
                <w:b/>
                <w:color w:val="000000"/>
                <w:sz w:val="22"/>
                <w:szCs w:val="22"/>
                <w:lang w:val="id-ID" w:eastAsia="id-ID"/>
              </w:rPr>
            </w:pPr>
            <w:r w:rsidRPr="00B17B28">
              <w:rPr>
                <w:rFonts w:ascii="Century Schoolbook" w:hAnsi="Century Schoolbook"/>
                <w:b/>
                <w:color w:val="000000"/>
                <w:sz w:val="22"/>
                <w:szCs w:val="22"/>
                <w:lang w:val="id-ID" w:eastAsia="id-ID"/>
              </w:rPr>
              <w:t>Peserta</w:t>
            </w:r>
          </w:p>
        </w:tc>
        <w:tc>
          <w:tcPr>
            <w:tcW w:w="1895" w:type="dxa"/>
            <w:tcBorders>
              <w:top w:val="single" w:sz="4" w:space="0" w:color="auto"/>
              <w:left w:val="nil"/>
              <w:bottom w:val="single" w:sz="4" w:space="0" w:color="auto"/>
              <w:right w:val="single" w:sz="4" w:space="0" w:color="auto"/>
            </w:tcBorders>
            <w:shd w:val="clear" w:color="auto" w:fill="auto"/>
            <w:noWrap/>
            <w:vAlign w:val="bottom"/>
            <w:hideMark/>
          </w:tcPr>
          <w:p w:rsidR="00D47DF2" w:rsidRPr="00B17B28" w:rsidRDefault="00D47DF2" w:rsidP="00B17B28">
            <w:pPr>
              <w:jc w:val="center"/>
              <w:rPr>
                <w:rFonts w:ascii="Century Schoolbook" w:hAnsi="Century Schoolbook"/>
                <w:b/>
                <w:color w:val="000000"/>
                <w:sz w:val="22"/>
                <w:szCs w:val="22"/>
                <w:lang w:val="id-ID" w:eastAsia="id-ID"/>
              </w:rPr>
            </w:pPr>
            <w:r w:rsidRPr="00B17B28">
              <w:rPr>
                <w:rFonts w:ascii="Century Schoolbook" w:hAnsi="Century Schoolbook"/>
                <w:b/>
                <w:color w:val="000000"/>
                <w:sz w:val="22"/>
                <w:szCs w:val="22"/>
                <w:lang w:val="id-ID" w:eastAsia="id-ID"/>
              </w:rPr>
              <w:t>Nilai Pre-test</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D47DF2" w:rsidRPr="00B17B28" w:rsidRDefault="00D47DF2" w:rsidP="00B17B28">
            <w:pPr>
              <w:jc w:val="center"/>
              <w:rPr>
                <w:rFonts w:ascii="Century Schoolbook" w:hAnsi="Century Schoolbook"/>
                <w:b/>
                <w:color w:val="000000"/>
                <w:sz w:val="22"/>
                <w:szCs w:val="22"/>
                <w:lang w:val="id-ID" w:eastAsia="id-ID"/>
              </w:rPr>
            </w:pPr>
            <w:r w:rsidRPr="00B17B28">
              <w:rPr>
                <w:rFonts w:ascii="Century Schoolbook" w:hAnsi="Century Schoolbook"/>
                <w:b/>
                <w:color w:val="000000"/>
                <w:sz w:val="22"/>
                <w:szCs w:val="22"/>
                <w:lang w:val="id-ID" w:eastAsia="id-ID"/>
              </w:rPr>
              <w:t>Nilai Pos-test</w:t>
            </w:r>
          </w:p>
        </w:tc>
      </w:tr>
      <w:tr w:rsidR="00D47DF2" w:rsidRPr="00D47DF2" w:rsidTr="00B17B28">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D47DF2" w:rsidRPr="00B17B28" w:rsidRDefault="00D47DF2" w:rsidP="00D47DF2">
            <w:pPr>
              <w:jc w:val="right"/>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1</w:t>
            </w:r>
          </w:p>
        </w:tc>
        <w:tc>
          <w:tcPr>
            <w:tcW w:w="1540" w:type="dxa"/>
            <w:tcBorders>
              <w:top w:val="nil"/>
              <w:left w:val="nil"/>
              <w:bottom w:val="single" w:sz="4" w:space="0" w:color="auto"/>
              <w:right w:val="single" w:sz="4" w:space="0" w:color="auto"/>
            </w:tcBorders>
            <w:shd w:val="clear" w:color="auto" w:fill="auto"/>
            <w:noWrap/>
            <w:vAlign w:val="bottom"/>
            <w:hideMark/>
          </w:tcPr>
          <w:p w:rsidR="00D47DF2" w:rsidRPr="00B17B28" w:rsidRDefault="00D47DF2" w:rsidP="00D47DF2">
            <w:pPr>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Peserta-1</w:t>
            </w:r>
          </w:p>
        </w:tc>
        <w:tc>
          <w:tcPr>
            <w:tcW w:w="1895" w:type="dxa"/>
            <w:tcBorders>
              <w:top w:val="nil"/>
              <w:left w:val="nil"/>
              <w:bottom w:val="single" w:sz="4" w:space="0" w:color="auto"/>
              <w:right w:val="single" w:sz="4" w:space="0" w:color="auto"/>
            </w:tcBorders>
            <w:shd w:val="clear" w:color="auto" w:fill="auto"/>
            <w:noWrap/>
            <w:vAlign w:val="bottom"/>
            <w:hideMark/>
          </w:tcPr>
          <w:p w:rsidR="00D47DF2" w:rsidRPr="00B17B28" w:rsidRDefault="00D47DF2" w:rsidP="00B17B28">
            <w:pPr>
              <w:jc w:val="center"/>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67,2</w:t>
            </w:r>
          </w:p>
        </w:tc>
        <w:tc>
          <w:tcPr>
            <w:tcW w:w="2126" w:type="dxa"/>
            <w:tcBorders>
              <w:top w:val="nil"/>
              <w:left w:val="nil"/>
              <w:bottom w:val="single" w:sz="4" w:space="0" w:color="auto"/>
              <w:right w:val="single" w:sz="4" w:space="0" w:color="auto"/>
            </w:tcBorders>
            <w:shd w:val="clear" w:color="auto" w:fill="auto"/>
            <w:noWrap/>
            <w:vAlign w:val="bottom"/>
            <w:hideMark/>
          </w:tcPr>
          <w:p w:rsidR="00D47DF2" w:rsidRPr="00B17B28" w:rsidRDefault="00D47DF2" w:rsidP="00B17B28">
            <w:pPr>
              <w:jc w:val="center"/>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84</w:t>
            </w:r>
          </w:p>
        </w:tc>
      </w:tr>
      <w:tr w:rsidR="00D47DF2" w:rsidRPr="00D47DF2" w:rsidTr="00B17B28">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D47DF2" w:rsidRPr="00B17B28" w:rsidRDefault="00D47DF2" w:rsidP="00D47DF2">
            <w:pPr>
              <w:jc w:val="right"/>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2</w:t>
            </w:r>
          </w:p>
        </w:tc>
        <w:tc>
          <w:tcPr>
            <w:tcW w:w="1540" w:type="dxa"/>
            <w:tcBorders>
              <w:top w:val="nil"/>
              <w:left w:val="nil"/>
              <w:bottom w:val="single" w:sz="4" w:space="0" w:color="auto"/>
              <w:right w:val="single" w:sz="4" w:space="0" w:color="auto"/>
            </w:tcBorders>
            <w:shd w:val="clear" w:color="auto" w:fill="auto"/>
            <w:noWrap/>
            <w:vAlign w:val="bottom"/>
            <w:hideMark/>
          </w:tcPr>
          <w:p w:rsidR="00D47DF2" w:rsidRPr="00B17B28" w:rsidRDefault="00D47DF2" w:rsidP="00D47DF2">
            <w:pPr>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Peserta-2</w:t>
            </w:r>
          </w:p>
        </w:tc>
        <w:tc>
          <w:tcPr>
            <w:tcW w:w="1895" w:type="dxa"/>
            <w:tcBorders>
              <w:top w:val="nil"/>
              <w:left w:val="nil"/>
              <w:bottom w:val="single" w:sz="4" w:space="0" w:color="auto"/>
              <w:right w:val="single" w:sz="4" w:space="0" w:color="auto"/>
            </w:tcBorders>
            <w:shd w:val="clear" w:color="auto" w:fill="auto"/>
            <w:noWrap/>
            <w:vAlign w:val="bottom"/>
            <w:hideMark/>
          </w:tcPr>
          <w:p w:rsidR="00D47DF2" w:rsidRPr="00B17B28" w:rsidRDefault="00D47DF2" w:rsidP="00B17B28">
            <w:pPr>
              <w:jc w:val="center"/>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42</w:t>
            </w:r>
          </w:p>
        </w:tc>
        <w:tc>
          <w:tcPr>
            <w:tcW w:w="2126" w:type="dxa"/>
            <w:tcBorders>
              <w:top w:val="nil"/>
              <w:left w:val="nil"/>
              <w:bottom w:val="single" w:sz="4" w:space="0" w:color="auto"/>
              <w:right w:val="single" w:sz="4" w:space="0" w:color="auto"/>
            </w:tcBorders>
            <w:shd w:val="clear" w:color="auto" w:fill="auto"/>
            <w:noWrap/>
            <w:vAlign w:val="bottom"/>
            <w:hideMark/>
          </w:tcPr>
          <w:p w:rsidR="00D47DF2" w:rsidRPr="00B17B28" w:rsidRDefault="00D47DF2" w:rsidP="00B17B28">
            <w:pPr>
              <w:jc w:val="center"/>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75,6</w:t>
            </w:r>
          </w:p>
        </w:tc>
      </w:tr>
      <w:tr w:rsidR="00D47DF2" w:rsidRPr="00D47DF2" w:rsidTr="00B17B28">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D47DF2" w:rsidRPr="00B17B28" w:rsidRDefault="00D47DF2" w:rsidP="00D47DF2">
            <w:pPr>
              <w:jc w:val="right"/>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3</w:t>
            </w:r>
          </w:p>
        </w:tc>
        <w:tc>
          <w:tcPr>
            <w:tcW w:w="1540" w:type="dxa"/>
            <w:tcBorders>
              <w:top w:val="nil"/>
              <w:left w:val="nil"/>
              <w:bottom w:val="single" w:sz="4" w:space="0" w:color="auto"/>
              <w:right w:val="single" w:sz="4" w:space="0" w:color="auto"/>
            </w:tcBorders>
            <w:shd w:val="clear" w:color="auto" w:fill="auto"/>
            <w:noWrap/>
            <w:vAlign w:val="bottom"/>
            <w:hideMark/>
          </w:tcPr>
          <w:p w:rsidR="00D47DF2" w:rsidRPr="00B17B28" w:rsidRDefault="00D47DF2" w:rsidP="00D47DF2">
            <w:pPr>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Peserta-3</w:t>
            </w:r>
          </w:p>
        </w:tc>
        <w:tc>
          <w:tcPr>
            <w:tcW w:w="1895" w:type="dxa"/>
            <w:tcBorders>
              <w:top w:val="nil"/>
              <w:left w:val="nil"/>
              <w:bottom w:val="single" w:sz="4" w:space="0" w:color="auto"/>
              <w:right w:val="single" w:sz="4" w:space="0" w:color="auto"/>
            </w:tcBorders>
            <w:shd w:val="clear" w:color="auto" w:fill="auto"/>
            <w:noWrap/>
            <w:vAlign w:val="bottom"/>
            <w:hideMark/>
          </w:tcPr>
          <w:p w:rsidR="00D47DF2" w:rsidRPr="00B17B28" w:rsidRDefault="00D47DF2" w:rsidP="00B17B28">
            <w:pPr>
              <w:jc w:val="center"/>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50,4</w:t>
            </w:r>
          </w:p>
        </w:tc>
        <w:tc>
          <w:tcPr>
            <w:tcW w:w="2126" w:type="dxa"/>
            <w:tcBorders>
              <w:top w:val="nil"/>
              <w:left w:val="nil"/>
              <w:bottom w:val="single" w:sz="4" w:space="0" w:color="auto"/>
              <w:right w:val="single" w:sz="4" w:space="0" w:color="auto"/>
            </w:tcBorders>
            <w:shd w:val="clear" w:color="auto" w:fill="auto"/>
            <w:noWrap/>
            <w:vAlign w:val="bottom"/>
            <w:hideMark/>
          </w:tcPr>
          <w:p w:rsidR="00D47DF2" w:rsidRPr="00B17B28" w:rsidRDefault="00D47DF2" w:rsidP="00B17B28">
            <w:pPr>
              <w:jc w:val="center"/>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67,2</w:t>
            </w:r>
          </w:p>
        </w:tc>
      </w:tr>
      <w:tr w:rsidR="00D47DF2" w:rsidRPr="00D47DF2" w:rsidTr="00B17B28">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D47DF2" w:rsidRPr="00B17B28" w:rsidRDefault="00D47DF2" w:rsidP="00D47DF2">
            <w:pPr>
              <w:jc w:val="right"/>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4</w:t>
            </w:r>
          </w:p>
        </w:tc>
        <w:tc>
          <w:tcPr>
            <w:tcW w:w="1540" w:type="dxa"/>
            <w:tcBorders>
              <w:top w:val="nil"/>
              <w:left w:val="nil"/>
              <w:bottom w:val="single" w:sz="4" w:space="0" w:color="auto"/>
              <w:right w:val="single" w:sz="4" w:space="0" w:color="auto"/>
            </w:tcBorders>
            <w:shd w:val="clear" w:color="auto" w:fill="auto"/>
            <w:noWrap/>
            <w:vAlign w:val="bottom"/>
            <w:hideMark/>
          </w:tcPr>
          <w:p w:rsidR="00D47DF2" w:rsidRPr="00B17B28" w:rsidRDefault="00D47DF2" w:rsidP="00D47DF2">
            <w:pPr>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Peserta-4</w:t>
            </w:r>
          </w:p>
        </w:tc>
        <w:tc>
          <w:tcPr>
            <w:tcW w:w="1895" w:type="dxa"/>
            <w:tcBorders>
              <w:top w:val="nil"/>
              <w:left w:val="nil"/>
              <w:bottom w:val="single" w:sz="4" w:space="0" w:color="auto"/>
              <w:right w:val="single" w:sz="4" w:space="0" w:color="auto"/>
            </w:tcBorders>
            <w:shd w:val="clear" w:color="auto" w:fill="auto"/>
            <w:noWrap/>
            <w:vAlign w:val="bottom"/>
            <w:hideMark/>
          </w:tcPr>
          <w:p w:rsidR="00D47DF2" w:rsidRPr="00B17B28" w:rsidRDefault="00D47DF2" w:rsidP="00B17B28">
            <w:pPr>
              <w:jc w:val="center"/>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58,8</w:t>
            </w:r>
          </w:p>
        </w:tc>
        <w:tc>
          <w:tcPr>
            <w:tcW w:w="2126" w:type="dxa"/>
            <w:tcBorders>
              <w:top w:val="nil"/>
              <w:left w:val="nil"/>
              <w:bottom w:val="single" w:sz="4" w:space="0" w:color="auto"/>
              <w:right w:val="single" w:sz="4" w:space="0" w:color="auto"/>
            </w:tcBorders>
            <w:shd w:val="clear" w:color="auto" w:fill="auto"/>
            <w:noWrap/>
            <w:vAlign w:val="bottom"/>
            <w:hideMark/>
          </w:tcPr>
          <w:p w:rsidR="00D47DF2" w:rsidRPr="00B17B28" w:rsidRDefault="00D47DF2" w:rsidP="00B17B28">
            <w:pPr>
              <w:jc w:val="center"/>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75,6</w:t>
            </w:r>
          </w:p>
        </w:tc>
      </w:tr>
      <w:tr w:rsidR="00D47DF2" w:rsidRPr="00D47DF2" w:rsidTr="00B17B28">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D47DF2" w:rsidRPr="00B17B28" w:rsidRDefault="00D47DF2" w:rsidP="00D47DF2">
            <w:pPr>
              <w:jc w:val="right"/>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5</w:t>
            </w:r>
          </w:p>
        </w:tc>
        <w:tc>
          <w:tcPr>
            <w:tcW w:w="1540" w:type="dxa"/>
            <w:tcBorders>
              <w:top w:val="nil"/>
              <w:left w:val="nil"/>
              <w:bottom w:val="single" w:sz="4" w:space="0" w:color="auto"/>
              <w:right w:val="single" w:sz="4" w:space="0" w:color="auto"/>
            </w:tcBorders>
            <w:shd w:val="clear" w:color="auto" w:fill="auto"/>
            <w:noWrap/>
            <w:vAlign w:val="bottom"/>
            <w:hideMark/>
          </w:tcPr>
          <w:p w:rsidR="00D47DF2" w:rsidRPr="00B17B28" w:rsidRDefault="00D47DF2" w:rsidP="00D47DF2">
            <w:pPr>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Peserta-5</w:t>
            </w:r>
          </w:p>
        </w:tc>
        <w:tc>
          <w:tcPr>
            <w:tcW w:w="1895" w:type="dxa"/>
            <w:tcBorders>
              <w:top w:val="nil"/>
              <w:left w:val="nil"/>
              <w:bottom w:val="single" w:sz="4" w:space="0" w:color="auto"/>
              <w:right w:val="single" w:sz="4" w:space="0" w:color="auto"/>
            </w:tcBorders>
            <w:shd w:val="clear" w:color="auto" w:fill="auto"/>
            <w:noWrap/>
            <w:vAlign w:val="bottom"/>
            <w:hideMark/>
          </w:tcPr>
          <w:p w:rsidR="00D47DF2" w:rsidRPr="00B17B28" w:rsidRDefault="00D47DF2" w:rsidP="00B17B28">
            <w:pPr>
              <w:jc w:val="center"/>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67,2</w:t>
            </w:r>
          </w:p>
        </w:tc>
        <w:tc>
          <w:tcPr>
            <w:tcW w:w="2126" w:type="dxa"/>
            <w:tcBorders>
              <w:top w:val="nil"/>
              <w:left w:val="nil"/>
              <w:bottom w:val="single" w:sz="4" w:space="0" w:color="auto"/>
              <w:right w:val="single" w:sz="4" w:space="0" w:color="auto"/>
            </w:tcBorders>
            <w:shd w:val="clear" w:color="auto" w:fill="auto"/>
            <w:noWrap/>
            <w:vAlign w:val="bottom"/>
            <w:hideMark/>
          </w:tcPr>
          <w:p w:rsidR="00D47DF2" w:rsidRPr="00B17B28" w:rsidRDefault="00D47DF2" w:rsidP="00B17B28">
            <w:pPr>
              <w:jc w:val="center"/>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84</w:t>
            </w:r>
          </w:p>
        </w:tc>
      </w:tr>
      <w:tr w:rsidR="00D47DF2" w:rsidRPr="00D47DF2" w:rsidTr="00B17B28">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D47DF2" w:rsidRPr="00B17B28" w:rsidRDefault="00D47DF2" w:rsidP="00D47DF2">
            <w:pPr>
              <w:jc w:val="right"/>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6</w:t>
            </w:r>
          </w:p>
        </w:tc>
        <w:tc>
          <w:tcPr>
            <w:tcW w:w="1540" w:type="dxa"/>
            <w:tcBorders>
              <w:top w:val="nil"/>
              <w:left w:val="nil"/>
              <w:bottom w:val="single" w:sz="4" w:space="0" w:color="auto"/>
              <w:right w:val="single" w:sz="4" w:space="0" w:color="auto"/>
            </w:tcBorders>
            <w:shd w:val="clear" w:color="auto" w:fill="auto"/>
            <w:noWrap/>
            <w:vAlign w:val="bottom"/>
            <w:hideMark/>
          </w:tcPr>
          <w:p w:rsidR="00D47DF2" w:rsidRPr="00B17B28" w:rsidRDefault="00D47DF2" w:rsidP="00D47DF2">
            <w:pPr>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Peserta-6</w:t>
            </w:r>
          </w:p>
        </w:tc>
        <w:tc>
          <w:tcPr>
            <w:tcW w:w="1895" w:type="dxa"/>
            <w:tcBorders>
              <w:top w:val="nil"/>
              <w:left w:val="nil"/>
              <w:bottom w:val="single" w:sz="4" w:space="0" w:color="auto"/>
              <w:right w:val="single" w:sz="4" w:space="0" w:color="auto"/>
            </w:tcBorders>
            <w:shd w:val="clear" w:color="auto" w:fill="auto"/>
            <w:noWrap/>
            <w:vAlign w:val="bottom"/>
            <w:hideMark/>
          </w:tcPr>
          <w:p w:rsidR="00D47DF2" w:rsidRPr="00B17B28" w:rsidRDefault="00D47DF2" w:rsidP="00B17B28">
            <w:pPr>
              <w:jc w:val="center"/>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58,8</w:t>
            </w:r>
          </w:p>
        </w:tc>
        <w:tc>
          <w:tcPr>
            <w:tcW w:w="2126" w:type="dxa"/>
            <w:tcBorders>
              <w:top w:val="nil"/>
              <w:left w:val="nil"/>
              <w:bottom w:val="single" w:sz="4" w:space="0" w:color="auto"/>
              <w:right w:val="single" w:sz="4" w:space="0" w:color="auto"/>
            </w:tcBorders>
            <w:shd w:val="clear" w:color="auto" w:fill="auto"/>
            <w:noWrap/>
            <w:vAlign w:val="bottom"/>
            <w:hideMark/>
          </w:tcPr>
          <w:p w:rsidR="00D47DF2" w:rsidRPr="00B17B28" w:rsidRDefault="00D47DF2" w:rsidP="00B17B28">
            <w:pPr>
              <w:jc w:val="center"/>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75,6</w:t>
            </w:r>
          </w:p>
        </w:tc>
      </w:tr>
      <w:tr w:rsidR="00D47DF2" w:rsidRPr="00D47DF2" w:rsidTr="00B17B28">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D47DF2" w:rsidRPr="00B17B28" w:rsidRDefault="00D47DF2" w:rsidP="00D47DF2">
            <w:pPr>
              <w:jc w:val="right"/>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7</w:t>
            </w:r>
          </w:p>
        </w:tc>
        <w:tc>
          <w:tcPr>
            <w:tcW w:w="1540" w:type="dxa"/>
            <w:tcBorders>
              <w:top w:val="nil"/>
              <w:left w:val="nil"/>
              <w:bottom w:val="single" w:sz="4" w:space="0" w:color="auto"/>
              <w:right w:val="single" w:sz="4" w:space="0" w:color="auto"/>
            </w:tcBorders>
            <w:shd w:val="clear" w:color="auto" w:fill="auto"/>
            <w:noWrap/>
            <w:vAlign w:val="bottom"/>
            <w:hideMark/>
          </w:tcPr>
          <w:p w:rsidR="00D47DF2" w:rsidRPr="00B17B28" w:rsidRDefault="00D47DF2" w:rsidP="00D47DF2">
            <w:pPr>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Peserta-7</w:t>
            </w:r>
          </w:p>
        </w:tc>
        <w:tc>
          <w:tcPr>
            <w:tcW w:w="1895" w:type="dxa"/>
            <w:tcBorders>
              <w:top w:val="nil"/>
              <w:left w:val="nil"/>
              <w:bottom w:val="single" w:sz="4" w:space="0" w:color="auto"/>
              <w:right w:val="single" w:sz="4" w:space="0" w:color="auto"/>
            </w:tcBorders>
            <w:shd w:val="clear" w:color="auto" w:fill="auto"/>
            <w:noWrap/>
            <w:vAlign w:val="bottom"/>
            <w:hideMark/>
          </w:tcPr>
          <w:p w:rsidR="00D47DF2" w:rsidRPr="00B17B28" w:rsidRDefault="00D47DF2" w:rsidP="00B17B28">
            <w:pPr>
              <w:jc w:val="center"/>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42</w:t>
            </w:r>
          </w:p>
        </w:tc>
        <w:tc>
          <w:tcPr>
            <w:tcW w:w="2126" w:type="dxa"/>
            <w:tcBorders>
              <w:top w:val="nil"/>
              <w:left w:val="nil"/>
              <w:bottom w:val="single" w:sz="4" w:space="0" w:color="auto"/>
              <w:right w:val="single" w:sz="4" w:space="0" w:color="auto"/>
            </w:tcBorders>
            <w:shd w:val="clear" w:color="auto" w:fill="auto"/>
            <w:noWrap/>
            <w:vAlign w:val="bottom"/>
            <w:hideMark/>
          </w:tcPr>
          <w:p w:rsidR="00D47DF2" w:rsidRPr="00B17B28" w:rsidRDefault="00D47DF2" w:rsidP="00B17B28">
            <w:pPr>
              <w:jc w:val="center"/>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75,6</w:t>
            </w:r>
          </w:p>
        </w:tc>
      </w:tr>
      <w:tr w:rsidR="00D47DF2" w:rsidRPr="00D47DF2" w:rsidTr="00B17B28">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D47DF2" w:rsidRPr="00B17B28" w:rsidRDefault="00D47DF2" w:rsidP="00D47DF2">
            <w:pPr>
              <w:jc w:val="right"/>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8</w:t>
            </w:r>
          </w:p>
        </w:tc>
        <w:tc>
          <w:tcPr>
            <w:tcW w:w="1540" w:type="dxa"/>
            <w:tcBorders>
              <w:top w:val="nil"/>
              <w:left w:val="nil"/>
              <w:bottom w:val="single" w:sz="4" w:space="0" w:color="auto"/>
              <w:right w:val="single" w:sz="4" w:space="0" w:color="auto"/>
            </w:tcBorders>
            <w:shd w:val="clear" w:color="auto" w:fill="auto"/>
            <w:noWrap/>
            <w:vAlign w:val="bottom"/>
            <w:hideMark/>
          </w:tcPr>
          <w:p w:rsidR="00D47DF2" w:rsidRPr="00B17B28" w:rsidRDefault="00D47DF2" w:rsidP="00D47DF2">
            <w:pPr>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Peserta-8</w:t>
            </w:r>
          </w:p>
        </w:tc>
        <w:tc>
          <w:tcPr>
            <w:tcW w:w="1895" w:type="dxa"/>
            <w:tcBorders>
              <w:top w:val="nil"/>
              <w:left w:val="nil"/>
              <w:bottom w:val="single" w:sz="4" w:space="0" w:color="auto"/>
              <w:right w:val="single" w:sz="4" w:space="0" w:color="auto"/>
            </w:tcBorders>
            <w:shd w:val="clear" w:color="auto" w:fill="auto"/>
            <w:noWrap/>
            <w:vAlign w:val="bottom"/>
            <w:hideMark/>
          </w:tcPr>
          <w:p w:rsidR="00D47DF2" w:rsidRPr="00B17B28" w:rsidRDefault="00D47DF2" w:rsidP="00B17B28">
            <w:pPr>
              <w:jc w:val="center"/>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25,2</w:t>
            </w:r>
          </w:p>
        </w:tc>
        <w:tc>
          <w:tcPr>
            <w:tcW w:w="2126" w:type="dxa"/>
            <w:tcBorders>
              <w:top w:val="nil"/>
              <w:left w:val="nil"/>
              <w:bottom w:val="single" w:sz="4" w:space="0" w:color="auto"/>
              <w:right w:val="single" w:sz="4" w:space="0" w:color="auto"/>
            </w:tcBorders>
            <w:shd w:val="clear" w:color="auto" w:fill="auto"/>
            <w:noWrap/>
            <w:vAlign w:val="bottom"/>
            <w:hideMark/>
          </w:tcPr>
          <w:p w:rsidR="00D47DF2" w:rsidRPr="00B17B28" w:rsidRDefault="00D47DF2" w:rsidP="00B17B28">
            <w:pPr>
              <w:jc w:val="center"/>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58,8</w:t>
            </w:r>
          </w:p>
        </w:tc>
      </w:tr>
      <w:tr w:rsidR="00D47DF2" w:rsidRPr="00D47DF2" w:rsidTr="00B17B28">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D47DF2" w:rsidRPr="00B17B28" w:rsidRDefault="00D47DF2" w:rsidP="00D47DF2">
            <w:pPr>
              <w:jc w:val="right"/>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9</w:t>
            </w:r>
          </w:p>
        </w:tc>
        <w:tc>
          <w:tcPr>
            <w:tcW w:w="1540" w:type="dxa"/>
            <w:tcBorders>
              <w:top w:val="nil"/>
              <w:left w:val="nil"/>
              <w:bottom w:val="single" w:sz="4" w:space="0" w:color="auto"/>
              <w:right w:val="single" w:sz="4" w:space="0" w:color="auto"/>
            </w:tcBorders>
            <w:shd w:val="clear" w:color="auto" w:fill="auto"/>
            <w:noWrap/>
            <w:vAlign w:val="bottom"/>
            <w:hideMark/>
          </w:tcPr>
          <w:p w:rsidR="00D47DF2" w:rsidRPr="00B17B28" w:rsidRDefault="00D47DF2" w:rsidP="00D47DF2">
            <w:pPr>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Peserta-9</w:t>
            </w:r>
          </w:p>
        </w:tc>
        <w:tc>
          <w:tcPr>
            <w:tcW w:w="1895" w:type="dxa"/>
            <w:tcBorders>
              <w:top w:val="nil"/>
              <w:left w:val="nil"/>
              <w:bottom w:val="single" w:sz="4" w:space="0" w:color="auto"/>
              <w:right w:val="single" w:sz="4" w:space="0" w:color="auto"/>
            </w:tcBorders>
            <w:shd w:val="clear" w:color="auto" w:fill="auto"/>
            <w:noWrap/>
            <w:vAlign w:val="bottom"/>
            <w:hideMark/>
          </w:tcPr>
          <w:p w:rsidR="00D47DF2" w:rsidRPr="00B17B28" w:rsidRDefault="00D47DF2" w:rsidP="00B17B28">
            <w:pPr>
              <w:jc w:val="center"/>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42</w:t>
            </w:r>
          </w:p>
        </w:tc>
        <w:tc>
          <w:tcPr>
            <w:tcW w:w="2126" w:type="dxa"/>
            <w:tcBorders>
              <w:top w:val="nil"/>
              <w:left w:val="nil"/>
              <w:bottom w:val="single" w:sz="4" w:space="0" w:color="auto"/>
              <w:right w:val="single" w:sz="4" w:space="0" w:color="auto"/>
            </w:tcBorders>
            <w:shd w:val="clear" w:color="auto" w:fill="auto"/>
            <w:noWrap/>
            <w:vAlign w:val="bottom"/>
            <w:hideMark/>
          </w:tcPr>
          <w:p w:rsidR="00D47DF2" w:rsidRPr="00B17B28" w:rsidRDefault="00D47DF2" w:rsidP="00B17B28">
            <w:pPr>
              <w:jc w:val="center"/>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67,2</w:t>
            </w:r>
          </w:p>
        </w:tc>
      </w:tr>
      <w:tr w:rsidR="00D47DF2" w:rsidRPr="00D47DF2" w:rsidTr="00B17B28">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D47DF2" w:rsidRPr="00B17B28" w:rsidRDefault="00D47DF2" w:rsidP="00D47DF2">
            <w:pPr>
              <w:jc w:val="right"/>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10</w:t>
            </w:r>
          </w:p>
        </w:tc>
        <w:tc>
          <w:tcPr>
            <w:tcW w:w="1540" w:type="dxa"/>
            <w:tcBorders>
              <w:top w:val="nil"/>
              <w:left w:val="nil"/>
              <w:bottom w:val="single" w:sz="4" w:space="0" w:color="auto"/>
              <w:right w:val="single" w:sz="4" w:space="0" w:color="auto"/>
            </w:tcBorders>
            <w:shd w:val="clear" w:color="auto" w:fill="auto"/>
            <w:noWrap/>
            <w:vAlign w:val="bottom"/>
            <w:hideMark/>
          </w:tcPr>
          <w:p w:rsidR="00D47DF2" w:rsidRPr="00B17B28" w:rsidRDefault="00D47DF2" w:rsidP="00D47DF2">
            <w:pPr>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Peserta-10</w:t>
            </w:r>
          </w:p>
        </w:tc>
        <w:tc>
          <w:tcPr>
            <w:tcW w:w="1895" w:type="dxa"/>
            <w:tcBorders>
              <w:top w:val="nil"/>
              <w:left w:val="nil"/>
              <w:bottom w:val="single" w:sz="4" w:space="0" w:color="auto"/>
              <w:right w:val="single" w:sz="4" w:space="0" w:color="auto"/>
            </w:tcBorders>
            <w:shd w:val="clear" w:color="auto" w:fill="auto"/>
            <w:noWrap/>
            <w:vAlign w:val="bottom"/>
            <w:hideMark/>
          </w:tcPr>
          <w:p w:rsidR="00D47DF2" w:rsidRPr="00B17B28" w:rsidRDefault="00D47DF2" w:rsidP="00B17B28">
            <w:pPr>
              <w:jc w:val="center"/>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50,4</w:t>
            </w:r>
          </w:p>
        </w:tc>
        <w:tc>
          <w:tcPr>
            <w:tcW w:w="2126" w:type="dxa"/>
            <w:tcBorders>
              <w:top w:val="nil"/>
              <w:left w:val="nil"/>
              <w:bottom w:val="single" w:sz="4" w:space="0" w:color="auto"/>
              <w:right w:val="single" w:sz="4" w:space="0" w:color="auto"/>
            </w:tcBorders>
            <w:shd w:val="clear" w:color="auto" w:fill="auto"/>
            <w:noWrap/>
            <w:vAlign w:val="bottom"/>
            <w:hideMark/>
          </w:tcPr>
          <w:p w:rsidR="00D47DF2" w:rsidRPr="00B17B28" w:rsidRDefault="00D47DF2" w:rsidP="00B17B28">
            <w:pPr>
              <w:jc w:val="center"/>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84</w:t>
            </w:r>
          </w:p>
        </w:tc>
      </w:tr>
      <w:tr w:rsidR="00D47DF2" w:rsidRPr="00D47DF2" w:rsidTr="00B17B28">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D47DF2" w:rsidRPr="00B17B28" w:rsidRDefault="00D47DF2" w:rsidP="00D47DF2">
            <w:pPr>
              <w:jc w:val="right"/>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11</w:t>
            </w:r>
          </w:p>
        </w:tc>
        <w:tc>
          <w:tcPr>
            <w:tcW w:w="1540" w:type="dxa"/>
            <w:tcBorders>
              <w:top w:val="nil"/>
              <w:left w:val="nil"/>
              <w:bottom w:val="single" w:sz="4" w:space="0" w:color="auto"/>
              <w:right w:val="single" w:sz="4" w:space="0" w:color="auto"/>
            </w:tcBorders>
            <w:shd w:val="clear" w:color="auto" w:fill="auto"/>
            <w:noWrap/>
            <w:vAlign w:val="bottom"/>
            <w:hideMark/>
          </w:tcPr>
          <w:p w:rsidR="00D47DF2" w:rsidRPr="00B17B28" w:rsidRDefault="00D47DF2" w:rsidP="00D47DF2">
            <w:pPr>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Peserta-11</w:t>
            </w:r>
          </w:p>
        </w:tc>
        <w:tc>
          <w:tcPr>
            <w:tcW w:w="1895" w:type="dxa"/>
            <w:tcBorders>
              <w:top w:val="nil"/>
              <w:left w:val="nil"/>
              <w:bottom w:val="single" w:sz="4" w:space="0" w:color="auto"/>
              <w:right w:val="single" w:sz="4" w:space="0" w:color="auto"/>
            </w:tcBorders>
            <w:shd w:val="clear" w:color="auto" w:fill="auto"/>
            <w:noWrap/>
            <w:vAlign w:val="bottom"/>
            <w:hideMark/>
          </w:tcPr>
          <w:p w:rsidR="00D47DF2" w:rsidRPr="00B17B28" w:rsidRDefault="00D47DF2" w:rsidP="00753619">
            <w:pPr>
              <w:jc w:val="center"/>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67,2</w:t>
            </w:r>
          </w:p>
        </w:tc>
        <w:tc>
          <w:tcPr>
            <w:tcW w:w="2126" w:type="dxa"/>
            <w:tcBorders>
              <w:top w:val="nil"/>
              <w:left w:val="nil"/>
              <w:bottom w:val="single" w:sz="4" w:space="0" w:color="auto"/>
              <w:right w:val="single" w:sz="4" w:space="0" w:color="auto"/>
            </w:tcBorders>
            <w:shd w:val="clear" w:color="auto" w:fill="auto"/>
            <w:noWrap/>
            <w:vAlign w:val="bottom"/>
            <w:hideMark/>
          </w:tcPr>
          <w:p w:rsidR="00D47DF2" w:rsidRPr="00B17B28" w:rsidRDefault="00D47DF2" w:rsidP="00753619">
            <w:pPr>
              <w:jc w:val="center"/>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84</w:t>
            </w:r>
          </w:p>
        </w:tc>
      </w:tr>
      <w:tr w:rsidR="00D47DF2" w:rsidRPr="00D47DF2" w:rsidTr="00B17B28">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D47DF2" w:rsidRPr="00B17B28" w:rsidRDefault="00D47DF2" w:rsidP="00D47DF2">
            <w:pPr>
              <w:jc w:val="right"/>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12</w:t>
            </w:r>
          </w:p>
        </w:tc>
        <w:tc>
          <w:tcPr>
            <w:tcW w:w="1540" w:type="dxa"/>
            <w:tcBorders>
              <w:top w:val="nil"/>
              <w:left w:val="nil"/>
              <w:bottom w:val="single" w:sz="4" w:space="0" w:color="auto"/>
              <w:right w:val="single" w:sz="4" w:space="0" w:color="auto"/>
            </w:tcBorders>
            <w:shd w:val="clear" w:color="auto" w:fill="auto"/>
            <w:noWrap/>
            <w:vAlign w:val="bottom"/>
            <w:hideMark/>
          </w:tcPr>
          <w:p w:rsidR="00D47DF2" w:rsidRPr="00B17B28" w:rsidRDefault="00D47DF2" w:rsidP="00D47DF2">
            <w:pPr>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Peserta-12</w:t>
            </w:r>
          </w:p>
        </w:tc>
        <w:tc>
          <w:tcPr>
            <w:tcW w:w="1895" w:type="dxa"/>
            <w:tcBorders>
              <w:top w:val="nil"/>
              <w:left w:val="nil"/>
              <w:bottom w:val="single" w:sz="4" w:space="0" w:color="auto"/>
              <w:right w:val="single" w:sz="4" w:space="0" w:color="auto"/>
            </w:tcBorders>
            <w:shd w:val="clear" w:color="auto" w:fill="auto"/>
            <w:noWrap/>
            <w:vAlign w:val="bottom"/>
            <w:hideMark/>
          </w:tcPr>
          <w:p w:rsidR="00D47DF2" w:rsidRPr="00B17B28" w:rsidRDefault="00D47DF2" w:rsidP="00753619">
            <w:pPr>
              <w:jc w:val="center"/>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58,8</w:t>
            </w:r>
          </w:p>
        </w:tc>
        <w:tc>
          <w:tcPr>
            <w:tcW w:w="2126" w:type="dxa"/>
            <w:tcBorders>
              <w:top w:val="nil"/>
              <w:left w:val="nil"/>
              <w:bottom w:val="single" w:sz="4" w:space="0" w:color="auto"/>
              <w:right w:val="single" w:sz="4" w:space="0" w:color="auto"/>
            </w:tcBorders>
            <w:shd w:val="clear" w:color="auto" w:fill="auto"/>
            <w:noWrap/>
            <w:vAlign w:val="bottom"/>
            <w:hideMark/>
          </w:tcPr>
          <w:p w:rsidR="00D47DF2" w:rsidRPr="00B17B28" w:rsidRDefault="00D47DF2" w:rsidP="00753619">
            <w:pPr>
              <w:jc w:val="center"/>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75,6</w:t>
            </w:r>
          </w:p>
        </w:tc>
      </w:tr>
      <w:tr w:rsidR="00D47DF2" w:rsidRPr="00D47DF2" w:rsidTr="00B17B28">
        <w:trPr>
          <w:trHeight w:val="300"/>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D47DF2" w:rsidRPr="00B17B28" w:rsidRDefault="00D47DF2" w:rsidP="00D47DF2">
            <w:pPr>
              <w:jc w:val="right"/>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13</w:t>
            </w:r>
          </w:p>
        </w:tc>
        <w:tc>
          <w:tcPr>
            <w:tcW w:w="1540" w:type="dxa"/>
            <w:tcBorders>
              <w:top w:val="nil"/>
              <w:left w:val="nil"/>
              <w:bottom w:val="single" w:sz="4" w:space="0" w:color="auto"/>
              <w:right w:val="single" w:sz="4" w:space="0" w:color="auto"/>
            </w:tcBorders>
            <w:shd w:val="clear" w:color="auto" w:fill="auto"/>
            <w:noWrap/>
            <w:vAlign w:val="bottom"/>
            <w:hideMark/>
          </w:tcPr>
          <w:p w:rsidR="00D47DF2" w:rsidRPr="00B17B28" w:rsidRDefault="00D47DF2" w:rsidP="00D47DF2">
            <w:pPr>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Peserta-13</w:t>
            </w:r>
          </w:p>
        </w:tc>
        <w:tc>
          <w:tcPr>
            <w:tcW w:w="1895" w:type="dxa"/>
            <w:tcBorders>
              <w:top w:val="nil"/>
              <w:left w:val="nil"/>
              <w:bottom w:val="single" w:sz="4" w:space="0" w:color="auto"/>
              <w:right w:val="single" w:sz="4" w:space="0" w:color="auto"/>
            </w:tcBorders>
            <w:shd w:val="clear" w:color="auto" w:fill="auto"/>
            <w:noWrap/>
            <w:vAlign w:val="bottom"/>
            <w:hideMark/>
          </w:tcPr>
          <w:p w:rsidR="00D47DF2" w:rsidRPr="00B17B28" w:rsidRDefault="00D47DF2" w:rsidP="00753619">
            <w:pPr>
              <w:jc w:val="center"/>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67,2</w:t>
            </w:r>
          </w:p>
        </w:tc>
        <w:tc>
          <w:tcPr>
            <w:tcW w:w="2126" w:type="dxa"/>
            <w:tcBorders>
              <w:top w:val="nil"/>
              <w:left w:val="nil"/>
              <w:bottom w:val="single" w:sz="4" w:space="0" w:color="auto"/>
              <w:right w:val="single" w:sz="4" w:space="0" w:color="auto"/>
            </w:tcBorders>
            <w:shd w:val="clear" w:color="auto" w:fill="auto"/>
            <w:noWrap/>
            <w:vAlign w:val="bottom"/>
            <w:hideMark/>
          </w:tcPr>
          <w:p w:rsidR="00D47DF2" w:rsidRPr="00B17B28" w:rsidRDefault="00D47DF2" w:rsidP="00753619">
            <w:pPr>
              <w:jc w:val="center"/>
              <w:rPr>
                <w:rFonts w:ascii="Century Schoolbook" w:hAnsi="Century Schoolbook"/>
                <w:color w:val="000000"/>
                <w:sz w:val="22"/>
                <w:szCs w:val="22"/>
                <w:lang w:val="id-ID" w:eastAsia="id-ID"/>
              </w:rPr>
            </w:pPr>
            <w:r w:rsidRPr="00B17B28">
              <w:rPr>
                <w:rFonts w:ascii="Century Schoolbook" w:hAnsi="Century Schoolbook"/>
                <w:color w:val="000000"/>
                <w:sz w:val="22"/>
                <w:szCs w:val="22"/>
                <w:lang w:val="id-ID" w:eastAsia="id-ID"/>
              </w:rPr>
              <w:t>84</w:t>
            </w:r>
          </w:p>
        </w:tc>
      </w:tr>
    </w:tbl>
    <w:p w:rsidR="00AC7BE7" w:rsidRDefault="00B17B28" w:rsidP="001F7083">
      <w:pPr>
        <w:pStyle w:val="ListParagraph"/>
        <w:ind w:left="0" w:right="183"/>
        <w:jc w:val="both"/>
        <w:rPr>
          <w:rFonts w:ascii="Century Schoolbook" w:hAnsi="Century Schoolbook"/>
          <w:sz w:val="22"/>
          <w:szCs w:val="22"/>
        </w:rPr>
      </w:pPr>
      <w:r>
        <w:rPr>
          <w:rFonts w:ascii="Century Schoolbook" w:hAnsi="Century Schoolbook"/>
          <w:sz w:val="22"/>
          <w:szCs w:val="22"/>
        </w:rPr>
        <w:tab/>
      </w:r>
    </w:p>
    <w:p w:rsidR="001F7083" w:rsidRDefault="00AC7BE7" w:rsidP="001F7083">
      <w:pPr>
        <w:pStyle w:val="ListParagraph"/>
        <w:ind w:left="0" w:right="183"/>
        <w:jc w:val="both"/>
        <w:rPr>
          <w:rFonts w:ascii="Century Schoolbook" w:hAnsi="Century Schoolbook"/>
          <w:sz w:val="22"/>
          <w:szCs w:val="22"/>
          <w:lang w:val="id-ID"/>
        </w:rPr>
      </w:pPr>
      <w:r>
        <w:rPr>
          <w:rFonts w:ascii="Century Schoolbook" w:hAnsi="Century Schoolbook"/>
          <w:sz w:val="22"/>
          <w:szCs w:val="22"/>
        </w:rPr>
        <w:tab/>
      </w:r>
      <w:proofErr w:type="spellStart"/>
      <w:r w:rsidR="001F7083" w:rsidRPr="00B17B28">
        <w:rPr>
          <w:rFonts w:ascii="Century Schoolbook" w:hAnsi="Century Schoolbook"/>
          <w:sz w:val="22"/>
          <w:szCs w:val="22"/>
        </w:rPr>
        <w:t>Berdasarkan</w:t>
      </w:r>
      <w:proofErr w:type="spellEnd"/>
      <w:r w:rsidR="001F7083" w:rsidRPr="00B17B28">
        <w:rPr>
          <w:rFonts w:ascii="Century Schoolbook" w:hAnsi="Century Schoolbook"/>
          <w:sz w:val="22"/>
          <w:szCs w:val="22"/>
        </w:rPr>
        <w:t xml:space="preserve"> </w:t>
      </w:r>
      <w:proofErr w:type="spellStart"/>
      <w:r w:rsidR="001F7083" w:rsidRPr="00B17B28">
        <w:rPr>
          <w:rFonts w:ascii="Century Schoolbook" w:hAnsi="Century Schoolbook"/>
          <w:sz w:val="22"/>
          <w:szCs w:val="22"/>
        </w:rPr>
        <w:t>hasil</w:t>
      </w:r>
      <w:proofErr w:type="spellEnd"/>
      <w:r w:rsidR="001F7083" w:rsidRPr="00B17B28">
        <w:rPr>
          <w:rFonts w:ascii="Century Schoolbook" w:hAnsi="Century Schoolbook"/>
          <w:sz w:val="22"/>
          <w:szCs w:val="22"/>
        </w:rPr>
        <w:t xml:space="preserve"> pre-test </w:t>
      </w:r>
      <w:r w:rsidR="00B17B28">
        <w:rPr>
          <w:rFonts w:ascii="Century Schoolbook" w:hAnsi="Century Schoolbook"/>
          <w:sz w:val="22"/>
          <w:szCs w:val="22"/>
          <w:lang w:val="id-ID"/>
        </w:rPr>
        <w:t>kegiatan seperti pada tabel 5</w:t>
      </w:r>
      <w:r w:rsidR="001F7083" w:rsidRPr="00B17B28">
        <w:rPr>
          <w:rFonts w:ascii="Century Schoolbook" w:hAnsi="Century Schoolbook"/>
          <w:sz w:val="22"/>
          <w:szCs w:val="22"/>
        </w:rPr>
        <w:t xml:space="preserve">, </w:t>
      </w:r>
      <w:proofErr w:type="spellStart"/>
      <w:r w:rsidR="001F7083" w:rsidRPr="00B17B28">
        <w:rPr>
          <w:rFonts w:ascii="Century Schoolbook" w:hAnsi="Century Schoolbook"/>
          <w:sz w:val="22"/>
          <w:szCs w:val="22"/>
        </w:rPr>
        <w:t>kemampuan</w:t>
      </w:r>
      <w:proofErr w:type="spellEnd"/>
      <w:r w:rsidR="001F7083" w:rsidRPr="00B17B28">
        <w:rPr>
          <w:rFonts w:ascii="Century Schoolbook" w:hAnsi="Century Schoolbook"/>
          <w:sz w:val="22"/>
          <w:szCs w:val="22"/>
        </w:rPr>
        <w:t xml:space="preserve"> </w:t>
      </w:r>
      <w:r w:rsidR="00B17B28">
        <w:rPr>
          <w:rFonts w:ascii="Century Schoolbook" w:hAnsi="Century Schoolbook"/>
          <w:sz w:val="22"/>
          <w:szCs w:val="22"/>
          <w:lang w:val="id-ID"/>
        </w:rPr>
        <w:t>guru MI Hidayatus Sibyan Wonokoyo</w:t>
      </w:r>
      <w:r w:rsidR="001F7083" w:rsidRPr="00B17B28">
        <w:rPr>
          <w:rFonts w:ascii="Century Schoolbook" w:hAnsi="Century Schoolbook"/>
          <w:sz w:val="22"/>
          <w:szCs w:val="22"/>
        </w:rPr>
        <w:t xml:space="preserve"> </w:t>
      </w:r>
      <w:proofErr w:type="spellStart"/>
      <w:r w:rsidR="001F7083" w:rsidRPr="00B17B28">
        <w:rPr>
          <w:rFonts w:ascii="Century Schoolbook" w:hAnsi="Century Schoolbook"/>
          <w:sz w:val="22"/>
          <w:szCs w:val="22"/>
        </w:rPr>
        <w:t>masih</w:t>
      </w:r>
      <w:proofErr w:type="spellEnd"/>
      <w:r w:rsidR="001F7083" w:rsidRPr="00B17B28">
        <w:rPr>
          <w:rFonts w:ascii="Century Schoolbook" w:hAnsi="Century Schoolbook"/>
          <w:sz w:val="22"/>
          <w:szCs w:val="22"/>
        </w:rPr>
        <w:t xml:space="preserve"> </w:t>
      </w:r>
      <w:proofErr w:type="spellStart"/>
      <w:r w:rsidR="001F7083" w:rsidRPr="00B17B28">
        <w:rPr>
          <w:rFonts w:ascii="Century Schoolbook" w:hAnsi="Century Schoolbook"/>
          <w:sz w:val="22"/>
          <w:szCs w:val="22"/>
        </w:rPr>
        <w:t>tergolong</w:t>
      </w:r>
      <w:proofErr w:type="spellEnd"/>
      <w:r w:rsidR="001F7083" w:rsidRPr="00B17B28">
        <w:rPr>
          <w:rFonts w:ascii="Century Schoolbook" w:hAnsi="Century Schoolbook"/>
          <w:sz w:val="22"/>
          <w:szCs w:val="22"/>
        </w:rPr>
        <w:t xml:space="preserve"> </w:t>
      </w:r>
      <w:proofErr w:type="spellStart"/>
      <w:r w:rsidR="001F7083" w:rsidRPr="00B17B28">
        <w:rPr>
          <w:rFonts w:ascii="Century Schoolbook" w:hAnsi="Century Schoolbook"/>
          <w:sz w:val="22"/>
          <w:szCs w:val="22"/>
        </w:rPr>
        <w:t>rendah</w:t>
      </w:r>
      <w:proofErr w:type="spellEnd"/>
      <w:r w:rsidR="00B17B28">
        <w:rPr>
          <w:rFonts w:ascii="Century Schoolbook" w:hAnsi="Century Schoolbook"/>
          <w:sz w:val="22"/>
          <w:szCs w:val="22"/>
          <w:lang w:val="id-ID"/>
        </w:rPr>
        <w:t xml:space="preserve">, oleh karena itu diadakan pekatihan pembuatan media pembelajaran interaktif. Namun hasil ini kemudian meningkat sebesar 23% setelah diadakan pos test pada akhir kegiatan pelatihan, terlihat pada tabel 5, rata-rata nilai yang diperoleh para guru meningkat. </w:t>
      </w:r>
    </w:p>
    <w:p w:rsidR="00B17B28" w:rsidRDefault="00B17B28" w:rsidP="001F7083">
      <w:pPr>
        <w:pStyle w:val="ListParagraph"/>
        <w:ind w:left="0" w:right="183"/>
        <w:jc w:val="both"/>
        <w:rPr>
          <w:rFonts w:ascii="Century Schoolbook" w:hAnsi="Century Schoolbook"/>
          <w:sz w:val="22"/>
          <w:szCs w:val="22"/>
          <w:lang w:val="id-ID"/>
        </w:rPr>
      </w:pPr>
    </w:p>
    <w:p w:rsidR="00B17B28" w:rsidRDefault="00B17B28" w:rsidP="00B17B28">
      <w:pPr>
        <w:pStyle w:val="ListParagraph"/>
        <w:ind w:left="0" w:right="183"/>
        <w:jc w:val="center"/>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noProof/>
          <w:sz w:val="22"/>
          <w:szCs w:val="22"/>
          <w:lang w:val="id-ID" w:eastAsia="id-ID"/>
        </w:rPr>
        <w:lastRenderedPageBreak/>
        <w:drawing>
          <wp:inline distT="0" distB="0" distL="0" distR="0">
            <wp:extent cx="2949575" cy="333375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5560" cy="3340515"/>
                    </a:xfrm>
                    <a:prstGeom prst="rect">
                      <a:avLst/>
                    </a:prstGeom>
                    <a:noFill/>
                    <a:ln>
                      <a:noFill/>
                    </a:ln>
                  </pic:spPr>
                </pic:pic>
              </a:graphicData>
            </a:graphic>
          </wp:inline>
        </w:drawing>
      </w:r>
    </w:p>
    <w:p w:rsidR="00B17B28" w:rsidRPr="00B17B28" w:rsidRDefault="00B17B28" w:rsidP="00B17B28">
      <w:pPr>
        <w:pStyle w:val="ListParagraph"/>
        <w:ind w:left="0" w:right="183"/>
        <w:jc w:val="center"/>
        <w:rPr>
          <w:rFonts w:ascii="Century Schoolbook" w:eastAsia="Century Schoolbook" w:hAnsi="Century Schoolbook" w:cs="Century Schoolbook"/>
          <w:b/>
          <w:sz w:val="22"/>
          <w:szCs w:val="22"/>
          <w:lang w:val="id-ID"/>
        </w:rPr>
      </w:pPr>
      <w:r w:rsidRPr="00B17B28">
        <w:rPr>
          <w:rFonts w:ascii="Century Schoolbook" w:eastAsia="Century Schoolbook" w:hAnsi="Century Schoolbook" w:cs="Century Schoolbook"/>
          <w:b/>
          <w:sz w:val="22"/>
          <w:szCs w:val="22"/>
          <w:lang w:val="id-ID"/>
        </w:rPr>
        <w:t>Gambar 1. Kegiatan Pelatihan di Aula MI Hidayatus Sibyan</w:t>
      </w:r>
    </w:p>
    <w:p w:rsidR="00265E22" w:rsidRDefault="00265E22" w:rsidP="008F16B4">
      <w:pPr>
        <w:pStyle w:val="ListParagraph"/>
        <w:ind w:left="0" w:right="183"/>
        <w:jc w:val="center"/>
        <w:rPr>
          <w:rFonts w:ascii="Century Schoolbook" w:eastAsia="Century Schoolbook" w:hAnsi="Century Schoolbook" w:cs="Century Schoolbook"/>
          <w:sz w:val="22"/>
          <w:szCs w:val="22"/>
          <w:lang w:val="id-ID"/>
        </w:rPr>
      </w:pPr>
    </w:p>
    <w:p w:rsidR="00265E22" w:rsidRDefault="00DD32F1" w:rsidP="008F16B4">
      <w:pPr>
        <w:pStyle w:val="ListParagraph"/>
        <w:ind w:left="0" w:right="183"/>
        <w:jc w:val="center"/>
        <w:rPr>
          <w:rFonts w:ascii="Century Schoolbook" w:eastAsia="Century Schoolbook" w:hAnsi="Century Schoolbook" w:cs="Century Schoolbook"/>
          <w:sz w:val="22"/>
          <w:szCs w:val="22"/>
          <w:lang w:val="id-ID"/>
        </w:rPr>
      </w:pPr>
      <w:r>
        <w:rPr>
          <w:noProof/>
          <w:lang w:val="id-ID" w:eastAsia="id-ID"/>
        </w:rPr>
        <w:drawing>
          <wp:inline distT="0" distB="0" distL="0" distR="0" wp14:anchorId="5DE99597" wp14:editId="651CAEF3">
            <wp:extent cx="5826760" cy="3873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6760" cy="38735"/>
                    </a:xfrm>
                    <a:prstGeom prst="rect">
                      <a:avLst/>
                    </a:prstGeom>
                    <a:noFill/>
                    <a:ln>
                      <a:noFill/>
                    </a:ln>
                  </pic:spPr>
                </pic:pic>
              </a:graphicData>
            </a:graphic>
          </wp:inline>
        </w:drawing>
      </w:r>
    </w:p>
    <w:p w:rsidR="00265E22" w:rsidRDefault="00265E22" w:rsidP="008F16B4">
      <w:pPr>
        <w:pStyle w:val="ListParagraph"/>
        <w:ind w:left="0" w:right="183"/>
        <w:jc w:val="center"/>
        <w:rPr>
          <w:rFonts w:ascii="Century Schoolbook" w:eastAsia="Century Schoolbook" w:hAnsi="Century Schoolbook" w:cs="Century Schoolbook"/>
          <w:b/>
          <w:noProof/>
          <w:sz w:val="22"/>
          <w:szCs w:val="22"/>
          <w:lang w:val="id-ID" w:eastAsia="id-ID"/>
        </w:rPr>
      </w:pPr>
    </w:p>
    <w:p w:rsidR="00DD32F1" w:rsidRDefault="00DD32F1" w:rsidP="008F16B4">
      <w:pPr>
        <w:pStyle w:val="ListParagraph"/>
        <w:ind w:left="0" w:right="183"/>
        <w:jc w:val="center"/>
        <w:rPr>
          <w:rFonts w:ascii="Century Schoolbook" w:eastAsia="Century Schoolbook" w:hAnsi="Century Schoolbook" w:cs="Century Schoolbook"/>
          <w:b/>
          <w:noProof/>
          <w:sz w:val="22"/>
          <w:szCs w:val="22"/>
          <w:lang w:val="id-ID" w:eastAsia="id-ID"/>
        </w:rPr>
      </w:pPr>
    </w:p>
    <w:p w:rsidR="00DD32F1" w:rsidRDefault="00DD32F1" w:rsidP="008F16B4">
      <w:pPr>
        <w:pStyle w:val="ListParagraph"/>
        <w:ind w:left="0" w:right="183"/>
        <w:jc w:val="center"/>
        <w:rPr>
          <w:rFonts w:ascii="Century Schoolbook" w:eastAsia="Century Schoolbook" w:hAnsi="Century Schoolbook" w:cs="Century Schoolbook"/>
          <w:b/>
          <w:sz w:val="22"/>
          <w:szCs w:val="22"/>
          <w:lang w:val="id-ID"/>
        </w:rPr>
      </w:pPr>
      <w:r>
        <w:rPr>
          <w:rFonts w:ascii="Century Schoolbook" w:eastAsia="Century Schoolbook" w:hAnsi="Century Schoolbook" w:cs="Century Schoolbook"/>
          <w:b/>
          <w:noProof/>
          <w:sz w:val="22"/>
          <w:szCs w:val="22"/>
          <w:lang w:val="id-ID" w:eastAsia="id-ID"/>
        </w:rPr>
        <w:drawing>
          <wp:inline distT="0" distB="0" distL="0" distR="0" wp14:anchorId="24B1DA31" wp14:editId="560C3ED9">
            <wp:extent cx="3248660" cy="3414408"/>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6295" cy="3422433"/>
                    </a:xfrm>
                    <a:prstGeom prst="rect">
                      <a:avLst/>
                    </a:prstGeom>
                    <a:noFill/>
                    <a:ln>
                      <a:noFill/>
                    </a:ln>
                  </pic:spPr>
                </pic:pic>
              </a:graphicData>
            </a:graphic>
          </wp:inline>
        </w:drawing>
      </w:r>
    </w:p>
    <w:p w:rsidR="00265E22" w:rsidRDefault="00265E22" w:rsidP="008F16B4">
      <w:pPr>
        <w:pStyle w:val="ListParagraph"/>
        <w:ind w:left="0" w:right="183"/>
        <w:jc w:val="center"/>
        <w:rPr>
          <w:rFonts w:ascii="Century Schoolbook" w:eastAsia="Century Schoolbook" w:hAnsi="Century Schoolbook" w:cs="Century Schoolbook"/>
          <w:b/>
          <w:sz w:val="22"/>
          <w:szCs w:val="22"/>
          <w:lang w:val="id-ID"/>
        </w:rPr>
      </w:pPr>
    </w:p>
    <w:p w:rsidR="00265E22" w:rsidRDefault="00B17B28" w:rsidP="008F16B4">
      <w:pPr>
        <w:pStyle w:val="ListParagraph"/>
        <w:ind w:left="0" w:right="183"/>
        <w:jc w:val="center"/>
        <w:rPr>
          <w:rFonts w:ascii="Century Schoolbook" w:eastAsia="Century Schoolbook" w:hAnsi="Century Schoolbook" w:cs="Century Schoolbook"/>
          <w:b/>
          <w:sz w:val="22"/>
          <w:szCs w:val="22"/>
          <w:lang w:val="id-ID"/>
        </w:rPr>
      </w:pPr>
      <w:r>
        <w:rPr>
          <w:rFonts w:ascii="Century Schoolbook" w:eastAsia="Century Schoolbook" w:hAnsi="Century Schoolbook" w:cs="Century Schoolbook"/>
          <w:b/>
          <w:sz w:val="22"/>
          <w:szCs w:val="22"/>
          <w:lang w:val="id-ID"/>
        </w:rPr>
        <w:t>Gambar 2. Pendampingan Pembuatan Media Pembelajaran</w:t>
      </w:r>
    </w:p>
    <w:p w:rsidR="00265E22" w:rsidRDefault="00265E22" w:rsidP="008F16B4">
      <w:pPr>
        <w:pStyle w:val="ListParagraph"/>
        <w:ind w:left="0" w:right="183"/>
        <w:jc w:val="center"/>
        <w:rPr>
          <w:rFonts w:ascii="Century Schoolbook" w:eastAsia="Century Schoolbook" w:hAnsi="Century Schoolbook" w:cs="Century Schoolbook"/>
          <w:b/>
          <w:sz w:val="22"/>
          <w:szCs w:val="22"/>
          <w:lang w:val="id-ID"/>
        </w:rPr>
      </w:pPr>
    </w:p>
    <w:p w:rsidR="00AC7BE7" w:rsidRDefault="00AC7BE7" w:rsidP="00AC7BE7">
      <w:pPr>
        <w:spacing w:before="23"/>
        <w:ind w:left="118"/>
        <w:rPr>
          <w:rFonts w:ascii="Century Schoolbook" w:eastAsia="Century Schoolbook" w:hAnsi="Century Schoolbook" w:cs="Century Schoolbook"/>
          <w:sz w:val="22"/>
          <w:szCs w:val="22"/>
        </w:rPr>
      </w:pPr>
      <w:r>
        <w:rPr>
          <w:rFonts w:ascii="Century Schoolbook" w:eastAsia="Century Schoolbook" w:hAnsi="Century Schoolbook" w:cs="Century Schoolbook"/>
          <w:b/>
          <w:sz w:val="22"/>
          <w:szCs w:val="22"/>
        </w:rPr>
        <w:t xml:space="preserve">4. </w:t>
      </w:r>
      <w:proofErr w:type="spellStart"/>
      <w:r>
        <w:rPr>
          <w:rFonts w:ascii="Century Schoolbook" w:eastAsia="Century Schoolbook" w:hAnsi="Century Schoolbook" w:cs="Century Schoolbook"/>
          <w:b/>
          <w:sz w:val="22"/>
          <w:szCs w:val="22"/>
        </w:rPr>
        <w:t>Kesimpulan</w:t>
      </w:r>
      <w:proofErr w:type="spellEnd"/>
    </w:p>
    <w:p w:rsidR="00AC7BE7" w:rsidRDefault="00AC7BE7" w:rsidP="00AC7BE7">
      <w:pPr>
        <w:spacing w:line="120" w:lineRule="exact"/>
        <w:rPr>
          <w:sz w:val="12"/>
          <w:szCs w:val="12"/>
        </w:rPr>
      </w:pPr>
    </w:p>
    <w:p w:rsidR="00332DFE" w:rsidRDefault="009D5450" w:rsidP="00AC7BE7">
      <w:pPr>
        <w:spacing w:line="249" w:lineRule="auto"/>
        <w:ind w:left="118" w:right="178" w:firstLine="720"/>
        <w:jc w:val="both"/>
        <w:rPr>
          <w:rFonts w:ascii="Century Schoolbook" w:eastAsia="Century Schoolbook" w:hAnsi="Century Schoolbook" w:cs="Century Schoolbook"/>
          <w:lang w:val="id-ID"/>
        </w:rPr>
      </w:pPr>
      <w:r>
        <w:rPr>
          <w:rFonts w:ascii="Century Schoolbook" w:eastAsia="Century Schoolbook" w:hAnsi="Century Schoolbook" w:cs="Century Schoolbook"/>
          <w:lang w:val="id-ID"/>
        </w:rPr>
        <w:t xml:space="preserve">Hasil dari pelatihan pembuatan media pembelajaran interaktif ini </w:t>
      </w:r>
      <w:r w:rsidR="00332DFE">
        <w:rPr>
          <w:rFonts w:ascii="Century Schoolbook" w:eastAsia="Century Schoolbook" w:hAnsi="Century Schoolbook" w:cs="Century Schoolbook"/>
          <w:lang w:val="id-ID"/>
        </w:rPr>
        <w:t xml:space="preserve">dapat dilihat dari hasil pre-test dan pos test yang mengalami peningkatan. Terlihat dari 13 peserta pelatihan yang terdiri dari guru dan tenaga kependidikan di MI Hidayatus Sibyan rata-rata mengalami peningkatan sebesar 23% dari sebelum diadakannya pelatihan. Peningkatannya memang relatif masih rendah, namun sudah cukup memberikan pemahaman dan wawasan baru kepada guru dan tenaga </w:t>
      </w:r>
      <w:r w:rsidR="00332DFE">
        <w:rPr>
          <w:rFonts w:ascii="Century Schoolbook" w:eastAsia="Century Schoolbook" w:hAnsi="Century Schoolbook" w:cs="Century Schoolbook"/>
          <w:lang w:val="id-ID"/>
        </w:rPr>
        <w:lastRenderedPageBreak/>
        <w:t>kependidikan di MI Hidayatus Sibyan tentang pentingnya media pembelajaran interaktif bagi siswa, sekaligus memberikan keterampilan dan pemahaman baru bagi guru dan tenaga kependidikan di MI Hidayatus Sibyan cara membuat media pembelajaran interaktif menggunakan PowerPoint.</w:t>
      </w:r>
    </w:p>
    <w:p w:rsidR="00AC7BE7" w:rsidRPr="009D5450" w:rsidRDefault="00332DFE" w:rsidP="00AC7BE7">
      <w:pPr>
        <w:spacing w:line="249" w:lineRule="auto"/>
        <w:ind w:left="118" w:right="178" w:firstLine="720"/>
        <w:jc w:val="both"/>
        <w:rPr>
          <w:rFonts w:ascii="Century Gothic" w:eastAsia="Century Gothic" w:hAnsi="Century Gothic" w:cs="Century Gothic"/>
          <w:sz w:val="18"/>
          <w:szCs w:val="18"/>
          <w:lang w:val="id-ID"/>
        </w:rPr>
      </w:pPr>
      <w:r>
        <w:rPr>
          <w:rFonts w:ascii="Century Schoolbook" w:eastAsia="Century Schoolbook" w:hAnsi="Century Schoolbook" w:cs="Century Schoolbook"/>
          <w:lang w:val="id-ID"/>
        </w:rPr>
        <w:t>Harapan dari pelatihan ini, akan ada tindak lanjut baik dari sekolah ataupun dari pihak lain, agar pelatihan serupa bisa dilaksanakan kembali dan berkelanjutan, untuk meningkatkan kemampuan guru dan tenaga kependidikan  dalam membuat media pembelajaran yang lebih bervariasi dan menarik untuk siswa.</w:t>
      </w:r>
    </w:p>
    <w:p w:rsidR="00AC7BE7" w:rsidRDefault="00AC7BE7" w:rsidP="00AC7BE7">
      <w:pPr>
        <w:spacing w:before="7" w:line="180" w:lineRule="exact"/>
        <w:rPr>
          <w:sz w:val="18"/>
          <w:szCs w:val="18"/>
        </w:rPr>
      </w:pPr>
    </w:p>
    <w:p w:rsidR="00AC7BE7" w:rsidRDefault="00AC7BE7" w:rsidP="00AC7BE7">
      <w:pPr>
        <w:spacing w:line="200" w:lineRule="exact"/>
      </w:pPr>
    </w:p>
    <w:p w:rsidR="00AC7BE7" w:rsidRDefault="00AC7BE7" w:rsidP="00AC7BE7">
      <w:pPr>
        <w:ind w:left="118"/>
        <w:rPr>
          <w:rFonts w:ascii="Century Schoolbook" w:eastAsia="Century Schoolbook" w:hAnsi="Century Schoolbook" w:cs="Century Schoolbook"/>
          <w:sz w:val="22"/>
          <w:szCs w:val="22"/>
        </w:rPr>
      </w:pPr>
      <w:r>
        <w:rPr>
          <w:noProof/>
          <w:lang w:val="id-ID" w:eastAsia="id-ID"/>
        </w:rPr>
        <mc:AlternateContent>
          <mc:Choice Requires="wpg">
            <w:drawing>
              <wp:anchor distT="0" distB="0" distL="114300" distR="114300" simplePos="0" relativeHeight="251658240" behindDoc="1" locked="0" layoutInCell="1" allowOverlap="1">
                <wp:simplePos x="0" y="0"/>
                <wp:positionH relativeFrom="page">
                  <wp:posOffset>897255</wp:posOffset>
                </wp:positionH>
                <wp:positionV relativeFrom="paragraph">
                  <wp:posOffset>162560</wp:posOffset>
                </wp:positionV>
                <wp:extent cx="5775325" cy="32702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5325" cy="327025"/>
                          <a:chOff x="1413" y="256"/>
                          <a:chExt cx="9095" cy="515"/>
                        </a:xfrm>
                      </wpg:grpSpPr>
                      <wps:wsp>
                        <wps:cNvPr id="21" name="Freeform 31"/>
                        <wps:cNvSpPr>
                          <a:spLocks/>
                        </wps:cNvSpPr>
                        <wps:spPr bwMode="auto">
                          <a:xfrm>
                            <a:off x="1420" y="263"/>
                            <a:ext cx="9080" cy="260"/>
                          </a:xfrm>
                          <a:custGeom>
                            <a:avLst/>
                            <a:gdLst>
                              <a:gd name="T0" fmla="+- 0 1420 1420"/>
                              <a:gd name="T1" fmla="*/ T0 w 9080"/>
                              <a:gd name="T2" fmla="+- 0 263 263"/>
                              <a:gd name="T3" fmla="*/ 263 h 260"/>
                              <a:gd name="T4" fmla="+- 0 10500 1420"/>
                              <a:gd name="T5" fmla="*/ T4 w 9080"/>
                              <a:gd name="T6" fmla="+- 0 263 263"/>
                              <a:gd name="T7" fmla="*/ 263 h 260"/>
                              <a:gd name="T8" fmla="+- 0 10500 1420"/>
                              <a:gd name="T9" fmla="*/ T8 w 9080"/>
                              <a:gd name="T10" fmla="+- 0 523 263"/>
                              <a:gd name="T11" fmla="*/ 523 h 260"/>
                              <a:gd name="T12" fmla="+- 0 1420 1420"/>
                              <a:gd name="T13" fmla="*/ T12 w 9080"/>
                              <a:gd name="T14" fmla="+- 0 523 263"/>
                              <a:gd name="T15" fmla="*/ 523 h 260"/>
                              <a:gd name="T16" fmla="+- 0 1420 1420"/>
                              <a:gd name="T17" fmla="*/ T16 w 9080"/>
                              <a:gd name="T18" fmla="+- 0 263 263"/>
                              <a:gd name="T19" fmla="*/ 263 h 260"/>
                            </a:gdLst>
                            <a:ahLst/>
                            <a:cxnLst>
                              <a:cxn ang="0">
                                <a:pos x="T1" y="T3"/>
                              </a:cxn>
                              <a:cxn ang="0">
                                <a:pos x="T5" y="T7"/>
                              </a:cxn>
                              <a:cxn ang="0">
                                <a:pos x="T9" y="T11"/>
                              </a:cxn>
                              <a:cxn ang="0">
                                <a:pos x="T13" y="T15"/>
                              </a:cxn>
                              <a:cxn ang="0">
                                <a:pos x="T17" y="T19"/>
                              </a:cxn>
                            </a:cxnLst>
                            <a:rect l="0" t="0" r="r" b="b"/>
                            <a:pathLst>
                              <a:path w="9080" h="260">
                                <a:moveTo>
                                  <a:pt x="0" y="0"/>
                                </a:moveTo>
                                <a:lnTo>
                                  <a:pt x="9080" y="0"/>
                                </a:lnTo>
                                <a:lnTo>
                                  <a:pt x="9080" y="260"/>
                                </a:lnTo>
                                <a:lnTo>
                                  <a:pt x="0" y="260"/>
                                </a:lnTo>
                                <a:lnTo>
                                  <a:pt x="0" y="0"/>
                                </a:lnTo>
                                <a:close/>
                              </a:path>
                            </a:pathLst>
                          </a:custGeom>
                          <a:solidFill>
                            <a:srgbClr val="F7F9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32"/>
                        <wps:cNvSpPr>
                          <a:spLocks/>
                        </wps:cNvSpPr>
                        <wps:spPr bwMode="auto">
                          <a:xfrm>
                            <a:off x="1420" y="503"/>
                            <a:ext cx="9080" cy="260"/>
                          </a:xfrm>
                          <a:custGeom>
                            <a:avLst/>
                            <a:gdLst>
                              <a:gd name="T0" fmla="+- 0 1420 1420"/>
                              <a:gd name="T1" fmla="*/ T0 w 9080"/>
                              <a:gd name="T2" fmla="+- 0 503 503"/>
                              <a:gd name="T3" fmla="*/ 503 h 260"/>
                              <a:gd name="T4" fmla="+- 0 10500 1420"/>
                              <a:gd name="T5" fmla="*/ T4 w 9080"/>
                              <a:gd name="T6" fmla="+- 0 503 503"/>
                              <a:gd name="T7" fmla="*/ 503 h 260"/>
                              <a:gd name="T8" fmla="+- 0 10500 1420"/>
                              <a:gd name="T9" fmla="*/ T8 w 9080"/>
                              <a:gd name="T10" fmla="+- 0 763 503"/>
                              <a:gd name="T11" fmla="*/ 763 h 260"/>
                              <a:gd name="T12" fmla="+- 0 1420 1420"/>
                              <a:gd name="T13" fmla="*/ T12 w 9080"/>
                              <a:gd name="T14" fmla="+- 0 763 503"/>
                              <a:gd name="T15" fmla="*/ 763 h 260"/>
                              <a:gd name="T16" fmla="+- 0 1420 1420"/>
                              <a:gd name="T17" fmla="*/ T16 w 9080"/>
                              <a:gd name="T18" fmla="+- 0 503 503"/>
                              <a:gd name="T19" fmla="*/ 503 h 260"/>
                            </a:gdLst>
                            <a:ahLst/>
                            <a:cxnLst>
                              <a:cxn ang="0">
                                <a:pos x="T1" y="T3"/>
                              </a:cxn>
                              <a:cxn ang="0">
                                <a:pos x="T5" y="T7"/>
                              </a:cxn>
                              <a:cxn ang="0">
                                <a:pos x="T9" y="T11"/>
                              </a:cxn>
                              <a:cxn ang="0">
                                <a:pos x="T13" y="T15"/>
                              </a:cxn>
                              <a:cxn ang="0">
                                <a:pos x="T17" y="T19"/>
                              </a:cxn>
                            </a:cxnLst>
                            <a:rect l="0" t="0" r="r" b="b"/>
                            <a:pathLst>
                              <a:path w="9080" h="260">
                                <a:moveTo>
                                  <a:pt x="0" y="0"/>
                                </a:moveTo>
                                <a:lnTo>
                                  <a:pt x="9080" y="0"/>
                                </a:lnTo>
                                <a:lnTo>
                                  <a:pt x="9080" y="260"/>
                                </a:lnTo>
                                <a:lnTo>
                                  <a:pt x="0" y="260"/>
                                </a:lnTo>
                                <a:lnTo>
                                  <a:pt x="0" y="0"/>
                                </a:lnTo>
                                <a:close/>
                              </a:path>
                            </a:pathLst>
                          </a:custGeom>
                          <a:solidFill>
                            <a:srgbClr val="F7F9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75FF2C" id="Group 20" o:spid="_x0000_s1026" style="position:absolute;margin-left:70.65pt;margin-top:12.8pt;width:454.75pt;height:25.75pt;z-index:-251658240;mso-position-horizontal-relative:page" coordorigin="1413,256" coordsize="909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">
                <v:shape id="Freeform 31" o:spid="_x0000_s1027" style="position:absolute;left:1420;top:263;width:9080;height:260;visibility:visible;mso-wrap-style:square;v-text-anchor:top" coordsize="90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wvO8QA&#10;AADbAAAADwAAAGRycy9kb3ducmV2LnhtbESP0WrCQBRE3wX/YblCX6RuIlhKdBUVWqoUbFM/4JK9&#10;JiHZu2F3G9O/dwWhj8PMnGFWm8G0oifna8sK0lkCgriwuuZSwfnn7fkVhA/IGlvLpOCPPGzW49EK&#10;M22v/E19HkoRIewzVFCF0GVS+qIig35mO+LoXawzGKJ0pdQOrxFuWjlPkhdpsOa4UGFH+4qKJv81&#10;Cnr3/jU9NPn+RJ+XJjWnxS45dko9TYbtEkSgIfyHH+0PrWCewv1L/AF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MLzvEAAAA2wAAAA8AAAAAAAAAAAAAAAAAmAIAAGRycy9k&#10;b3ducmV2LnhtbFBLBQYAAAAABAAEAPUAAACJAwAAAAA=&#10;" path="m,l9080,r,260l,260,,xe" fillcolor="#f7f9fa" stroked="f">
                  <v:path arrowok="t" o:connecttype="custom" o:connectlocs="0,263;9080,263;9080,523;0,523;0,263" o:connectangles="0,0,0,0,0"/>
                </v:shape>
                <v:shape id="Freeform 32" o:spid="_x0000_s1028" style="position:absolute;left:1420;top:503;width:9080;height:260;visibility:visible;mso-wrap-style:square;v-text-anchor:top" coordsize="9080,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6xTMQA&#10;AADbAAAADwAAAGRycy9kb3ducmV2LnhtbESP0WrCQBRE3wX/YbmCL1I3BiwluooKFS0F29QPuGSv&#10;SUj2btjdxvj33UKhj8PMnGHW28G0oifna8sKFvMEBHFhdc2lguvX69MLCB+QNbaWScGDPGw349Ea&#10;M23v/El9HkoRIewzVFCF0GVS+qIig35uO+Lo3awzGKJ0pdQO7xFuWpkmybM0WHNcqLCjQ0VFk38b&#10;Bb07fszOTX640PutWZjLcp+8dUpNJ8NuBSLQEP7Df+2TVpCm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esUzEAAAA2wAAAA8AAAAAAAAAAAAAAAAAmAIAAGRycy9k&#10;b3ducmV2LnhtbFBLBQYAAAAABAAEAPUAAACJAwAAAAA=&#10;" path="m,l9080,r,260l,260,,xe" fillcolor="#f7f9fa" stroked="f">
                  <v:path arrowok="t" o:connecttype="custom" o:connectlocs="0,503;9080,503;9080,763;0,763;0,503" o:connectangles="0,0,0,0,0"/>
                </v:shape>
                <w10:wrap anchorx="page"/>
              </v:group>
            </w:pict>
          </mc:Fallback>
        </mc:AlternateContent>
      </w:r>
      <w:hyperlink r:id="rId13">
        <w:proofErr w:type="spellStart"/>
        <w:r>
          <w:rPr>
            <w:rFonts w:ascii="Century Schoolbook" w:eastAsia="Century Schoolbook" w:hAnsi="Century Schoolbook" w:cs="Century Schoolbook"/>
            <w:b/>
            <w:sz w:val="22"/>
            <w:szCs w:val="22"/>
          </w:rPr>
          <w:t>Ucapan</w:t>
        </w:r>
        <w:proofErr w:type="spellEnd"/>
        <w:r>
          <w:rPr>
            <w:rFonts w:ascii="Century Schoolbook" w:eastAsia="Century Schoolbook" w:hAnsi="Century Schoolbook" w:cs="Century Schoolbook"/>
            <w:b/>
            <w:sz w:val="22"/>
            <w:szCs w:val="22"/>
          </w:rPr>
          <w:t xml:space="preserve"> </w:t>
        </w:r>
        <w:proofErr w:type="spellStart"/>
        <w:r>
          <w:rPr>
            <w:rFonts w:ascii="Century Schoolbook" w:eastAsia="Century Schoolbook" w:hAnsi="Century Schoolbook" w:cs="Century Schoolbook"/>
            <w:b/>
            <w:spacing w:val="-20"/>
            <w:sz w:val="22"/>
            <w:szCs w:val="22"/>
          </w:rPr>
          <w:t>T</w:t>
        </w:r>
      </w:hyperlink>
      <w:r>
        <w:rPr>
          <w:rFonts w:ascii="Century Schoolbook" w:eastAsia="Century Schoolbook" w:hAnsi="Century Schoolbook" w:cs="Century Schoolbook"/>
          <w:b/>
          <w:sz w:val="22"/>
          <w:szCs w:val="22"/>
        </w:rPr>
        <w:t>erimakasih</w:t>
      </w:r>
      <w:proofErr w:type="spellEnd"/>
    </w:p>
    <w:p w:rsidR="00AC7BE7" w:rsidRPr="008B7FDE" w:rsidRDefault="00AC7BE7" w:rsidP="00AC7BE7">
      <w:pPr>
        <w:ind w:left="118" w:right="189" w:firstLine="705"/>
        <w:jc w:val="both"/>
        <w:rPr>
          <w:rFonts w:ascii="Century Schoolbook" w:eastAsia="Century Schoolbook" w:hAnsi="Century Schoolbook" w:cs="Century Schoolbook"/>
          <w:lang w:val="id-ID"/>
        </w:rPr>
      </w:pPr>
      <w:r>
        <w:rPr>
          <w:rFonts w:ascii="Century Schoolbook" w:eastAsia="Century Schoolbook" w:hAnsi="Century Schoolbook" w:cs="Century Schoolbook"/>
          <w:color w:val="1F1F1F"/>
          <w:lang w:val="id-ID"/>
        </w:rPr>
        <w:t>Terima kasih kami sampaikan kepada Kepala MI Hidayatus Sibyan, Drs. H. Siar Kholiqin, yang telah memberikan kesmpatan untuk melakukan kegiatan Pengabdian Masyarakat. Terima kasih juga kami sampaikan kepada Ketua STIMATA, Kepala LPPM, Ketua Program Studi.</w:t>
      </w:r>
    </w:p>
    <w:p w:rsidR="00AC7BE7" w:rsidRDefault="00AC7BE7" w:rsidP="00AC7BE7">
      <w:pPr>
        <w:spacing w:before="10" w:line="100" w:lineRule="exact"/>
        <w:rPr>
          <w:sz w:val="11"/>
          <w:szCs w:val="11"/>
        </w:rPr>
      </w:pPr>
    </w:p>
    <w:p w:rsidR="00AC7BE7" w:rsidRDefault="00AC7BE7" w:rsidP="00332DFE">
      <w:pPr>
        <w:ind w:left="798" w:right="8461"/>
        <w:jc w:val="center"/>
        <w:rPr>
          <w:sz w:val="12"/>
          <w:szCs w:val="12"/>
        </w:rPr>
      </w:pPr>
      <w:r>
        <w:rPr>
          <w:rFonts w:ascii="Century Schoolbook" w:eastAsia="Century Schoolbook" w:hAnsi="Century Schoolbook" w:cs="Century Schoolbook"/>
          <w:sz w:val="22"/>
          <w:szCs w:val="22"/>
        </w:rPr>
        <w:t>.</w:t>
      </w:r>
    </w:p>
    <w:p w:rsidR="009D5450" w:rsidRDefault="009D5450" w:rsidP="00AC7BE7">
      <w:pPr>
        <w:spacing w:line="120" w:lineRule="exact"/>
        <w:rPr>
          <w:sz w:val="12"/>
          <w:szCs w:val="12"/>
        </w:rPr>
      </w:pPr>
    </w:p>
    <w:p w:rsidR="00AC7BE7" w:rsidRDefault="00AC7BE7" w:rsidP="00AC7BE7">
      <w:pPr>
        <w:ind w:left="118"/>
        <w:rPr>
          <w:rFonts w:ascii="Century Schoolbook" w:eastAsia="Century Schoolbook" w:hAnsi="Century Schoolbook" w:cs="Century Schoolbook"/>
          <w:sz w:val="22"/>
          <w:szCs w:val="22"/>
        </w:rPr>
      </w:pPr>
      <w:proofErr w:type="spellStart"/>
      <w:r>
        <w:rPr>
          <w:rFonts w:ascii="Century Schoolbook" w:eastAsia="Century Schoolbook" w:hAnsi="Century Schoolbook" w:cs="Century Schoolbook"/>
          <w:b/>
          <w:sz w:val="22"/>
          <w:szCs w:val="22"/>
        </w:rPr>
        <w:t>Referensi</w:t>
      </w:r>
      <w:proofErr w:type="spellEnd"/>
    </w:p>
    <w:p w:rsidR="00AC7BE7" w:rsidRDefault="00AC7BE7" w:rsidP="00AC7BE7">
      <w:pPr>
        <w:spacing w:before="4" w:line="260" w:lineRule="exact"/>
        <w:rPr>
          <w:sz w:val="26"/>
          <w:szCs w:val="26"/>
        </w:rPr>
      </w:pPr>
    </w:p>
    <w:p w:rsidR="00AC7BE7" w:rsidRPr="00F06E03" w:rsidRDefault="00AC7BE7" w:rsidP="00AC7BE7">
      <w:pPr>
        <w:ind w:left="688" w:right="183" w:hanging="570"/>
        <w:jc w:val="both"/>
        <w:rPr>
          <w:rFonts w:ascii="Century Schoolbook" w:eastAsia="Century Schoolbook" w:hAnsi="Century Schoolbook" w:cs="Century Schoolbook"/>
          <w:sz w:val="22"/>
          <w:szCs w:val="22"/>
          <w:lang w:val="id-ID"/>
        </w:rPr>
      </w:pPr>
      <w:r>
        <w:rPr>
          <w:rFonts w:ascii="Century Schoolbook" w:eastAsia="Century Schoolbook" w:hAnsi="Century Schoolbook" w:cs="Century Schoolbook"/>
          <w:sz w:val="22"/>
          <w:szCs w:val="22"/>
        </w:rPr>
        <w:t xml:space="preserve">[1]   </w:t>
      </w:r>
      <w:r>
        <w:rPr>
          <w:rFonts w:ascii="Century Schoolbook" w:eastAsia="Century Schoolbook" w:hAnsi="Century Schoolbook" w:cs="Century Schoolbook"/>
          <w:spacing w:val="58"/>
          <w:sz w:val="22"/>
          <w:szCs w:val="22"/>
        </w:rPr>
        <w:t xml:space="preserve"> </w:t>
      </w:r>
      <w:proofErr w:type="spellStart"/>
      <w:r w:rsidR="00F06E03" w:rsidRPr="00F06E03">
        <w:rPr>
          <w:rFonts w:ascii="Century Schoolbook" w:hAnsi="Century Schoolbook"/>
          <w:sz w:val="22"/>
          <w:szCs w:val="22"/>
        </w:rPr>
        <w:t>Bovee</w:t>
      </w:r>
      <w:proofErr w:type="spellEnd"/>
      <w:r w:rsidR="00F06E03" w:rsidRPr="00F06E03">
        <w:rPr>
          <w:rFonts w:ascii="Century Schoolbook" w:hAnsi="Century Schoolbook"/>
          <w:sz w:val="22"/>
          <w:szCs w:val="22"/>
        </w:rPr>
        <w:t>. Courland</w:t>
      </w:r>
      <w:proofErr w:type="gramStart"/>
      <w:r w:rsidR="00F06E03" w:rsidRPr="00F06E03">
        <w:rPr>
          <w:rFonts w:ascii="Century Schoolbook" w:hAnsi="Century Schoolbook"/>
          <w:sz w:val="22"/>
          <w:szCs w:val="22"/>
        </w:rPr>
        <w:t>.(</w:t>
      </w:r>
      <w:proofErr w:type="gramEnd"/>
      <w:r w:rsidR="00F06E03" w:rsidRPr="00F06E03">
        <w:rPr>
          <w:rFonts w:ascii="Century Schoolbook" w:hAnsi="Century Schoolbook"/>
          <w:sz w:val="22"/>
          <w:szCs w:val="22"/>
        </w:rPr>
        <w:t xml:space="preserve"> 1997 ), Business Communication Today. Prentice Hall: New York.</w:t>
      </w:r>
    </w:p>
    <w:p w:rsidR="00C758CD" w:rsidRDefault="00AC7BE7" w:rsidP="00C758CD">
      <w:pPr>
        <w:ind w:left="709" w:hanging="591"/>
        <w:jc w:val="both"/>
        <w:rPr>
          <w:rFonts w:ascii="Century Schoolbook" w:eastAsia="Century Schoolbook" w:hAnsi="Century Schoolbook" w:cs="Century Schoolbook"/>
          <w:sz w:val="22"/>
          <w:szCs w:val="22"/>
        </w:rPr>
      </w:pPr>
      <w:r>
        <w:rPr>
          <w:rFonts w:ascii="Century Schoolbook" w:eastAsia="Century Schoolbook" w:hAnsi="Century Schoolbook" w:cs="Century Schoolbook"/>
          <w:sz w:val="22"/>
          <w:szCs w:val="22"/>
        </w:rPr>
        <w:t xml:space="preserve">[2]   </w:t>
      </w:r>
      <w:proofErr w:type="spellStart"/>
      <w:r w:rsidR="00C758CD" w:rsidRPr="00C758CD">
        <w:rPr>
          <w:rFonts w:ascii="Century Schoolbook" w:hAnsi="Century Schoolbook"/>
          <w:sz w:val="22"/>
          <w:szCs w:val="22"/>
        </w:rPr>
        <w:t>Priyambodo</w:t>
      </w:r>
      <w:proofErr w:type="spellEnd"/>
      <w:r w:rsidR="00C758CD" w:rsidRPr="00C758CD">
        <w:rPr>
          <w:rFonts w:ascii="Century Schoolbook" w:hAnsi="Century Schoolbook"/>
          <w:sz w:val="22"/>
          <w:szCs w:val="22"/>
        </w:rPr>
        <w:t xml:space="preserve">, </w:t>
      </w:r>
      <w:proofErr w:type="spellStart"/>
      <w:r w:rsidR="00C758CD" w:rsidRPr="00C758CD">
        <w:rPr>
          <w:rFonts w:ascii="Century Schoolbook" w:hAnsi="Century Schoolbook"/>
          <w:sz w:val="22"/>
          <w:szCs w:val="22"/>
        </w:rPr>
        <w:t>Erfan</w:t>
      </w:r>
      <w:proofErr w:type="spellEnd"/>
      <w:r w:rsidR="00C758CD" w:rsidRPr="00C758CD">
        <w:rPr>
          <w:rFonts w:ascii="Century Schoolbook" w:hAnsi="Century Schoolbook"/>
          <w:sz w:val="22"/>
          <w:szCs w:val="22"/>
        </w:rPr>
        <w:t xml:space="preserve">, </w:t>
      </w:r>
      <w:proofErr w:type="spellStart"/>
      <w:r w:rsidR="00C758CD" w:rsidRPr="00C758CD">
        <w:rPr>
          <w:rFonts w:ascii="Century Schoolbook" w:hAnsi="Century Schoolbook"/>
          <w:sz w:val="22"/>
          <w:szCs w:val="22"/>
        </w:rPr>
        <w:t>dkk</w:t>
      </w:r>
      <w:proofErr w:type="spellEnd"/>
      <w:r w:rsidR="00C758CD" w:rsidRPr="00C758CD">
        <w:rPr>
          <w:rFonts w:ascii="Century Schoolbook" w:hAnsi="Century Schoolbook"/>
          <w:sz w:val="22"/>
          <w:szCs w:val="22"/>
        </w:rPr>
        <w:t>., “</w:t>
      </w:r>
      <w:proofErr w:type="spellStart"/>
      <w:r w:rsidR="00C758CD" w:rsidRPr="00C758CD">
        <w:rPr>
          <w:rFonts w:ascii="Century Schoolbook" w:hAnsi="Century Schoolbook"/>
          <w:sz w:val="22"/>
          <w:szCs w:val="22"/>
        </w:rPr>
        <w:t>Pengaruh</w:t>
      </w:r>
      <w:proofErr w:type="spellEnd"/>
      <w:r w:rsidR="00C758CD" w:rsidRPr="00C758CD">
        <w:rPr>
          <w:rFonts w:ascii="Century Schoolbook" w:hAnsi="Century Schoolbook"/>
          <w:sz w:val="22"/>
          <w:szCs w:val="22"/>
        </w:rPr>
        <w:t xml:space="preserve"> Media </w:t>
      </w:r>
      <w:proofErr w:type="spellStart"/>
      <w:r w:rsidR="00C758CD" w:rsidRPr="00C758CD">
        <w:rPr>
          <w:rFonts w:ascii="Century Schoolbook" w:hAnsi="Century Schoolbook"/>
          <w:sz w:val="22"/>
          <w:szCs w:val="22"/>
        </w:rPr>
        <w:t>Pembelajaran</w:t>
      </w:r>
      <w:proofErr w:type="spellEnd"/>
      <w:r w:rsidR="00C758CD" w:rsidRPr="00C758CD">
        <w:rPr>
          <w:rFonts w:ascii="Century Schoolbook" w:hAnsi="Century Schoolbook"/>
          <w:sz w:val="22"/>
          <w:szCs w:val="22"/>
        </w:rPr>
        <w:t xml:space="preserve"> </w:t>
      </w:r>
      <w:proofErr w:type="spellStart"/>
      <w:r w:rsidR="00C758CD" w:rsidRPr="00C758CD">
        <w:rPr>
          <w:rFonts w:ascii="Century Schoolbook" w:hAnsi="Century Schoolbook"/>
          <w:sz w:val="22"/>
          <w:szCs w:val="22"/>
        </w:rPr>
        <w:t>Interaktif</w:t>
      </w:r>
      <w:proofErr w:type="spellEnd"/>
      <w:r w:rsidR="00C758CD" w:rsidRPr="00C758CD">
        <w:rPr>
          <w:rFonts w:ascii="Century Schoolbook" w:hAnsi="Century Schoolbook"/>
          <w:sz w:val="22"/>
          <w:szCs w:val="22"/>
        </w:rPr>
        <w:t xml:space="preserve"> </w:t>
      </w:r>
      <w:proofErr w:type="spellStart"/>
      <w:r w:rsidR="00C758CD" w:rsidRPr="00C758CD">
        <w:rPr>
          <w:rFonts w:ascii="Century Schoolbook" w:hAnsi="Century Schoolbook"/>
          <w:sz w:val="22"/>
          <w:szCs w:val="22"/>
        </w:rPr>
        <w:t>Berbasis</w:t>
      </w:r>
      <w:proofErr w:type="spellEnd"/>
      <w:r w:rsidR="00C758CD" w:rsidRPr="00C758CD">
        <w:rPr>
          <w:rFonts w:ascii="Century Schoolbook" w:hAnsi="Century Schoolbook"/>
          <w:sz w:val="22"/>
          <w:szCs w:val="22"/>
        </w:rPr>
        <w:t xml:space="preserve"> Web </w:t>
      </w:r>
      <w:proofErr w:type="spellStart"/>
      <w:r w:rsidR="00C758CD" w:rsidRPr="00C758CD">
        <w:rPr>
          <w:rFonts w:ascii="Century Schoolbook" w:hAnsi="Century Schoolbook"/>
          <w:sz w:val="22"/>
          <w:szCs w:val="22"/>
        </w:rPr>
        <w:t>Terhadap</w:t>
      </w:r>
      <w:proofErr w:type="spellEnd"/>
      <w:r w:rsidR="00C758CD" w:rsidRPr="00C758CD">
        <w:rPr>
          <w:rFonts w:ascii="Century Schoolbook" w:hAnsi="Century Schoolbook"/>
          <w:sz w:val="22"/>
          <w:szCs w:val="22"/>
        </w:rPr>
        <w:t xml:space="preserve"> </w:t>
      </w:r>
      <w:proofErr w:type="spellStart"/>
      <w:r w:rsidR="00C758CD" w:rsidRPr="00C758CD">
        <w:rPr>
          <w:rFonts w:ascii="Century Schoolbook" w:hAnsi="Century Schoolbook"/>
          <w:sz w:val="22"/>
          <w:szCs w:val="22"/>
        </w:rPr>
        <w:t>Motivasi</w:t>
      </w:r>
      <w:proofErr w:type="spellEnd"/>
      <w:r w:rsidR="00C758CD" w:rsidRPr="00C758CD">
        <w:rPr>
          <w:rFonts w:ascii="Century Schoolbook" w:hAnsi="Century Schoolbook"/>
          <w:sz w:val="22"/>
          <w:szCs w:val="22"/>
        </w:rPr>
        <w:t xml:space="preserve"> </w:t>
      </w:r>
      <w:proofErr w:type="spellStart"/>
      <w:r w:rsidR="00C758CD" w:rsidRPr="00C758CD">
        <w:rPr>
          <w:rFonts w:ascii="Century Schoolbook" w:hAnsi="Century Schoolbook"/>
          <w:sz w:val="22"/>
          <w:szCs w:val="22"/>
        </w:rPr>
        <w:t>Belajar</w:t>
      </w:r>
      <w:proofErr w:type="spellEnd"/>
      <w:r w:rsidR="00C758CD" w:rsidRPr="00C758CD">
        <w:rPr>
          <w:rFonts w:ascii="Century Schoolbook" w:hAnsi="Century Schoolbook"/>
          <w:sz w:val="22"/>
          <w:szCs w:val="22"/>
        </w:rPr>
        <w:t xml:space="preserve"> </w:t>
      </w:r>
      <w:proofErr w:type="spellStart"/>
      <w:r w:rsidR="00C758CD" w:rsidRPr="00C758CD">
        <w:rPr>
          <w:rFonts w:ascii="Century Schoolbook" w:hAnsi="Century Schoolbook"/>
          <w:sz w:val="22"/>
          <w:szCs w:val="22"/>
        </w:rPr>
        <w:t>Mahasiswa</w:t>
      </w:r>
      <w:proofErr w:type="spellEnd"/>
      <w:r w:rsidR="00C758CD" w:rsidRPr="00C758CD">
        <w:rPr>
          <w:rFonts w:ascii="Century Schoolbook" w:hAnsi="Century Schoolbook"/>
          <w:sz w:val="22"/>
          <w:szCs w:val="22"/>
        </w:rPr>
        <w:t xml:space="preserve">”, </w:t>
      </w:r>
      <w:proofErr w:type="spellStart"/>
      <w:r w:rsidR="00C758CD" w:rsidRPr="00C758CD">
        <w:rPr>
          <w:rFonts w:ascii="Century Schoolbook" w:hAnsi="Century Schoolbook"/>
          <w:sz w:val="22"/>
          <w:szCs w:val="22"/>
        </w:rPr>
        <w:t>Jurnal</w:t>
      </w:r>
      <w:proofErr w:type="spellEnd"/>
      <w:r w:rsidR="00C758CD" w:rsidRPr="00C758CD">
        <w:rPr>
          <w:rFonts w:ascii="Century Schoolbook" w:hAnsi="Century Schoolbook"/>
          <w:sz w:val="22"/>
          <w:szCs w:val="22"/>
        </w:rPr>
        <w:t xml:space="preserve"> </w:t>
      </w:r>
      <w:proofErr w:type="spellStart"/>
      <w:r w:rsidR="00C758CD" w:rsidRPr="00C758CD">
        <w:rPr>
          <w:rFonts w:ascii="Century Schoolbook" w:hAnsi="Century Schoolbook"/>
          <w:sz w:val="22"/>
          <w:szCs w:val="22"/>
        </w:rPr>
        <w:t>Kependidikan</w:t>
      </w:r>
      <w:proofErr w:type="spellEnd"/>
      <w:r w:rsidR="00C758CD" w:rsidRPr="00C758CD">
        <w:rPr>
          <w:rFonts w:ascii="Century Schoolbook" w:hAnsi="Century Schoolbook"/>
          <w:sz w:val="22"/>
          <w:szCs w:val="22"/>
        </w:rPr>
        <w:t>, Vol. 42, No. 2, November 2012</w:t>
      </w:r>
    </w:p>
    <w:p w:rsidR="00332DFE" w:rsidRDefault="00332DFE" w:rsidP="009D5450">
      <w:pPr>
        <w:ind w:left="709" w:hanging="591"/>
        <w:rPr>
          <w:rFonts w:ascii="Century Schoolbook" w:eastAsia="Century Schoolbook" w:hAnsi="Century Schoolbook" w:cs="Century Schoolbook"/>
          <w:sz w:val="22"/>
          <w:szCs w:val="22"/>
        </w:rPr>
      </w:pPr>
    </w:p>
    <w:p w:rsidR="00332DFE" w:rsidRDefault="00332DFE" w:rsidP="009D5450">
      <w:pPr>
        <w:ind w:left="709" w:hanging="591"/>
        <w:rPr>
          <w:rFonts w:ascii="Century Schoolbook" w:eastAsia="Century Schoolbook" w:hAnsi="Century Schoolbook" w:cs="Century Schoolbook"/>
          <w:sz w:val="22"/>
          <w:szCs w:val="22"/>
        </w:rPr>
      </w:pPr>
      <w:r>
        <w:rPr>
          <w:noProof/>
          <w:lang w:val="id-ID" w:eastAsia="id-ID"/>
        </w:rPr>
        <w:drawing>
          <wp:inline distT="0" distB="0" distL="0" distR="0" wp14:anchorId="4BAD00FC" wp14:editId="470BB118">
            <wp:extent cx="5826760" cy="387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6760" cy="38735"/>
                    </a:xfrm>
                    <a:prstGeom prst="rect">
                      <a:avLst/>
                    </a:prstGeom>
                    <a:noFill/>
                    <a:ln>
                      <a:noFill/>
                    </a:ln>
                  </pic:spPr>
                </pic:pic>
              </a:graphicData>
            </a:graphic>
          </wp:inline>
        </w:drawing>
      </w:r>
    </w:p>
    <w:p w:rsidR="00332DFE" w:rsidRDefault="00C758CD" w:rsidP="009D5450">
      <w:pPr>
        <w:ind w:left="709" w:hanging="591"/>
        <w:rPr>
          <w:rFonts w:ascii="Century Schoolbook" w:eastAsia="Century Schoolbook" w:hAnsi="Century Schoolbook" w:cs="Century Schoolbook"/>
          <w:sz w:val="22"/>
          <w:szCs w:val="22"/>
        </w:rPr>
      </w:pPr>
      <w:r>
        <w:rPr>
          <w:rFonts w:ascii="Century Schoolbook" w:eastAsia="Century Schoolbook" w:hAnsi="Century Schoolbook" w:cs="Century Schoolbook"/>
          <w:sz w:val="22"/>
          <w:szCs w:val="22"/>
        </w:rPr>
        <w:t xml:space="preserve"> </w:t>
      </w:r>
    </w:p>
    <w:p w:rsidR="00265E22" w:rsidRPr="009D5450" w:rsidRDefault="00AC7BE7" w:rsidP="00332DFE">
      <w:pPr>
        <w:ind w:left="709" w:hanging="591"/>
        <w:jc w:val="both"/>
        <w:rPr>
          <w:rFonts w:ascii="Century Schoolbook" w:eastAsia="Century Schoolbook" w:hAnsi="Century Schoolbook" w:cs="Century Schoolbook"/>
          <w:b/>
          <w:sz w:val="22"/>
          <w:szCs w:val="22"/>
          <w:lang w:val="id-ID"/>
        </w:rPr>
      </w:pPr>
      <w:r>
        <w:rPr>
          <w:rFonts w:ascii="Century Schoolbook" w:eastAsia="Century Schoolbook" w:hAnsi="Century Schoolbook" w:cs="Century Schoolbook"/>
          <w:sz w:val="22"/>
          <w:szCs w:val="22"/>
        </w:rPr>
        <w:t xml:space="preserve">[3]   </w:t>
      </w:r>
      <w:r w:rsidR="009D5450">
        <w:rPr>
          <w:rFonts w:ascii="Century Schoolbook" w:eastAsia="Century Schoolbook" w:hAnsi="Century Schoolbook" w:cs="Century Schoolbook"/>
          <w:sz w:val="22"/>
          <w:szCs w:val="22"/>
          <w:lang w:val="id-ID"/>
        </w:rPr>
        <w:t xml:space="preserve"> </w:t>
      </w:r>
      <w:proofErr w:type="spellStart"/>
      <w:r w:rsidR="009D5450" w:rsidRPr="009D5450">
        <w:rPr>
          <w:rFonts w:ascii="Century Schoolbook" w:hAnsi="Century Schoolbook"/>
          <w:sz w:val="22"/>
          <w:szCs w:val="22"/>
        </w:rPr>
        <w:t>Ellistya</w:t>
      </w:r>
      <w:proofErr w:type="spellEnd"/>
      <w:r w:rsidR="009D5450" w:rsidRPr="009D5450">
        <w:rPr>
          <w:rFonts w:ascii="Century Schoolbook" w:hAnsi="Century Schoolbook"/>
          <w:sz w:val="22"/>
          <w:szCs w:val="22"/>
        </w:rPr>
        <w:t xml:space="preserve"> </w:t>
      </w:r>
      <w:proofErr w:type="spellStart"/>
      <w:r w:rsidR="009D5450" w:rsidRPr="009D5450">
        <w:rPr>
          <w:rFonts w:ascii="Century Schoolbook" w:hAnsi="Century Schoolbook"/>
          <w:sz w:val="22"/>
          <w:szCs w:val="22"/>
        </w:rPr>
        <w:t>Hayati</w:t>
      </w:r>
      <w:proofErr w:type="spellEnd"/>
      <w:r w:rsidR="009D5450" w:rsidRPr="009D5450">
        <w:rPr>
          <w:rFonts w:ascii="Century Schoolbook" w:hAnsi="Century Schoolbook"/>
          <w:sz w:val="22"/>
          <w:szCs w:val="22"/>
        </w:rPr>
        <w:t xml:space="preserve"> </w:t>
      </w:r>
      <w:proofErr w:type="spellStart"/>
      <w:r w:rsidR="009D5450" w:rsidRPr="009D5450">
        <w:rPr>
          <w:rFonts w:ascii="Century Schoolbook" w:hAnsi="Century Schoolbook"/>
          <w:sz w:val="22"/>
          <w:szCs w:val="22"/>
        </w:rPr>
        <w:t>Ulfa</w:t>
      </w:r>
      <w:proofErr w:type="spellEnd"/>
      <w:r w:rsidR="009D5450" w:rsidRPr="009D5450">
        <w:rPr>
          <w:rFonts w:ascii="Century Schoolbook" w:hAnsi="Century Schoolbook"/>
          <w:sz w:val="22"/>
          <w:szCs w:val="22"/>
        </w:rPr>
        <w:t>, “</w:t>
      </w:r>
      <w:proofErr w:type="spellStart"/>
      <w:r w:rsidR="009D5450" w:rsidRPr="009D5450">
        <w:rPr>
          <w:rFonts w:ascii="Century Schoolbook" w:hAnsi="Century Schoolbook"/>
          <w:sz w:val="22"/>
          <w:szCs w:val="22"/>
        </w:rPr>
        <w:t>Pengembangan</w:t>
      </w:r>
      <w:proofErr w:type="spellEnd"/>
      <w:r w:rsidR="009D5450" w:rsidRPr="009D5450">
        <w:rPr>
          <w:rFonts w:ascii="Century Schoolbook" w:hAnsi="Century Schoolbook"/>
          <w:sz w:val="22"/>
          <w:szCs w:val="22"/>
        </w:rPr>
        <w:t xml:space="preserve"> Media </w:t>
      </w:r>
      <w:proofErr w:type="spellStart"/>
      <w:r w:rsidR="009D5450" w:rsidRPr="009D5450">
        <w:rPr>
          <w:rFonts w:ascii="Century Schoolbook" w:hAnsi="Century Schoolbook"/>
          <w:sz w:val="22"/>
          <w:szCs w:val="22"/>
        </w:rPr>
        <w:t>Pembelajaran</w:t>
      </w:r>
      <w:proofErr w:type="spellEnd"/>
      <w:r w:rsidR="009D5450" w:rsidRPr="009D5450">
        <w:rPr>
          <w:rFonts w:ascii="Century Schoolbook" w:hAnsi="Century Schoolbook"/>
          <w:sz w:val="22"/>
          <w:szCs w:val="22"/>
        </w:rPr>
        <w:t xml:space="preserve"> </w:t>
      </w:r>
      <w:proofErr w:type="spellStart"/>
      <w:r w:rsidR="009D5450" w:rsidRPr="009D5450">
        <w:rPr>
          <w:rFonts w:ascii="Century Schoolbook" w:hAnsi="Century Schoolbook"/>
          <w:sz w:val="22"/>
          <w:szCs w:val="22"/>
        </w:rPr>
        <w:t>Interaktif</w:t>
      </w:r>
      <w:proofErr w:type="spellEnd"/>
      <w:r w:rsidR="009D5450" w:rsidRPr="009D5450">
        <w:rPr>
          <w:rFonts w:ascii="Century Schoolbook" w:hAnsi="Century Schoolbook"/>
          <w:sz w:val="22"/>
          <w:szCs w:val="22"/>
        </w:rPr>
        <w:t xml:space="preserve"> </w:t>
      </w:r>
      <w:proofErr w:type="spellStart"/>
      <w:r w:rsidR="009D5450" w:rsidRPr="009D5450">
        <w:rPr>
          <w:rFonts w:ascii="Century Schoolbook" w:hAnsi="Century Schoolbook"/>
          <w:sz w:val="22"/>
          <w:szCs w:val="22"/>
        </w:rPr>
        <w:t>Berbasis</w:t>
      </w:r>
      <w:proofErr w:type="spellEnd"/>
      <w:r w:rsidR="009D5450" w:rsidRPr="009D5450">
        <w:rPr>
          <w:rFonts w:ascii="Century Schoolbook" w:hAnsi="Century Schoolbook"/>
          <w:sz w:val="22"/>
          <w:szCs w:val="22"/>
        </w:rPr>
        <w:t xml:space="preserve"> Android </w:t>
      </w:r>
      <w:proofErr w:type="spellStart"/>
      <w:r w:rsidR="009D5450" w:rsidRPr="009D5450">
        <w:rPr>
          <w:rFonts w:ascii="Century Schoolbook" w:hAnsi="Century Schoolbook"/>
          <w:sz w:val="22"/>
          <w:szCs w:val="22"/>
        </w:rPr>
        <w:t>Pada</w:t>
      </w:r>
      <w:proofErr w:type="spellEnd"/>
      <w:r w:rsidR="009D5450" w:rsidRPr="009D5450">
        <w:rPr>
          <w:rFonts w:ascii="Century Schoolbook" w:hAnsi="Century Schoolbook"/>
          <w:sz w:val="22"/>
          <w:szCs w:val="22"/>
        </w:rPr>
        <w:t xml:space="preserve"> </w:t>
      </w:r>
      <w:proofErr w:type="spellStart"/>
      <w:r w:rsidR="009D5450" w:rsidRPr="009D5450">
        <w:rPr>
          <w:rFonts w:ascii="Century Schoolbook" w:hAnsi="Century Schoolbook"/>
          <w:sz w:val="22"/>
          <w:szCs w:val="22"/>
        </w:rPr>
        <w:t>Pembelajaran</w:t>
      </w:r>
      <w:proofErr w:type="spellEnd"/>
      <w:r w:rsidR="009D5450" w:rsidRPr="009D5450">
        <w:rPr>
          <w:rFonts w:ascii="Century Schoolbook" w:hAnsi="Century Schoolbook"/>
          <w:sz w:val="22"/>
          <w:szCs w:val="22"/>
        </w:rPr>
        <w:t xml:space="preserve"> </w:t>
      </w:r>
      <w:proofErr w:type="spellStart"/>
      <w:r w:rsidR="009D5450" w:rsidRPr="009D5450">
        <w:rPr>
          <w:rFonts w:ascii="Century Schoolbook" w:hAnsi="Century Schoolbook"/>
          <w:sz w:val="22"/>
          <w:szCs w:val="22"/>
        </w:rPr>
        <w:t>Tematik</w:t>
      </w:r>
      <w:proofErr w:type="spellEnd"/>
      <w:r w:rsidR="009D5450" w:rsidRPr="009D5450">
        <w:rPr>
          <w:rFonts w:ascii="Century Schoolbook" w:hAnsi="Century Schoolbook"/>
          <w:sz w:val="22"/>
          <w:szCs w:val="22"/>
        </w:rPr>
        <w:t xml:space="preserve"> </w:t>
      </w:r>
      <w:proofErr w:type="spellStart"/>
      <w:r w:rsidR="009D5450" w:rsidRPr="009D5450">
        <w:rPr>
          <w:rFonts w:ascii="Century Schoolbook" w:hAnsi="Century Schoolbook"/>
          <w:sz w:val="22"/>
          <w:szCs w:val="22"/>
        </w:rPr>
        <w:t>Kelas</w:t>
      </w:r>
      <w:proofErr w:type="spellEnd"/>
      <w:r w:rsidR="009D5450" w:rsidRPr="009D5450">
        <w:rPr>
          <w:rFonts w:ascii="Century Schoolbook" w:hAnsi="Century Schoolbook"/>
          <w:sz w:val="22"/>
          <w:szCs w:val="22"/>
        </w:rPr>
        <w:t xml:space="preserve"> IV SD/MI”, </w:t>
      </w:r>
      <w:proofErr w:type="spellStart"/>
      <w:r w:rsidR="009D5450" w:rsidRPr="009D5450">
        <w:rPr>
          <w:rFonts w:ascii="Century Schoolbook" w:hAnsi="Century Schoolbook"/>
          <w:sz w:val="22"/>
          <w:szCs w:val="22"/>
        </w:rPr>
        <w:t>Skripsi</w:t>
      </w:r>
      <w:proofErr w:type="spellEnd"/>
      <w:r w:rsidR="009D5450" w:rsidRPr="009D5450">
        <w:rPr>
          <w:rFonts w:ascii="Century Schoolbook" w:hAnsi="Century Schoolbook"/>
          <w:sz w:val="22"/>
          <w:szCs w:val="22"/>
        </w:rPr>
        <w:t xml:space="preserve">, (Lampung: Prodi PGMI UIN </w:t>
      </w:r>
      <w:proofErr w:type="spellStart"/>
      <w:r w:rsidR="009D5450" w:rsidRPr="009D5450">
        <w:rPr>
          <w:rFonts w:ascii="Century Schoolbook" w:hAnsi="Century Schoolbook"/>
          <w:sz w:val="22"/>
          <w:szCs w:val="22"/>
        </w:rPr>
        <w:t>Raden</w:t>
      </w:r>
      <w:proofErr w:type="spellEnd"/>
      <w:r w:rsidR="009D5450" w:rsidRPr="009D5450">
        <w:rPr>
          <w:rFonts w:ascii="Century Schoolbook" w:hAnsi="Century Schoolbook"/>
          <w:sz w:val="22"/>
          <w:szCs w:val="22"/>
        </w:rPr>
        <w:t xml:space="preserve"> </w:t>
      </w:r>
      <w:proofErr w:type="spellStart"/>
      <w:r w:rsidR="009D5450" w:rsidRPr="009D5450">
        <w:rPr>
          <w:rFonts w:ascii="Century Schoolbook" w:hAnsi="Century Schoolbook"/>
          <w:sz w:val="22"/>
          <w:szCs w:val="22"/>
        </w:rPr>
        <w:t>Intan</w:t>
      </w:r>
      <w:proofErr w:type="spellEnd"/>
      <w:r w:rsidR="009D5450" w:rsidRPr="009D5450">
        <w:rPr>
          <w:rFonts w:ascii="Century Schoolbook" w:hAnsi="Century Schoolbook"/>
          <w:sz w:val="22"/>
          <w:szCs w:val="22"/>
        </w:rPr>
        <w:t xml:space="preserve"> Lampung, 2020), </w:t>
      </w:r>
      <w:proofErr w:type="spellStart"/>
      <w:r w:rsidR="009D5450" w:rsidRPr="009D5450">
        <w:rPr>
          <w:rFonts w:ascii="Century Schoolbook" w:hAnsi="Century Schoolbook"/>
          <w:sz w:val="22"/>
          <w:szCs w:val="22"/>
        </w:rPr>
        <w:t>hlm</w:t>
      </w:r>
      <w:proofErr w:type="spellEnd"/>
      <w:r w:rsidR="009D5450" w:rsidRPr="009D5450">
        <w:rPr>
          <w:rFonts w:ascii="Century Schoolbook" w:hAnsi="Century Schoolbook"/>
          <w:sz w:val="22"/>
          <w:szCs w:val="22"/>
        </w:rPr>
        <w:t>. 17-</w:t>
      </w:r>
      <w:r w:rsidR="009D5450">
        <w:rPr>
          <w:rFonts w:ascii="Century Schoolbook" w:hAnsi="Century Schoolbook"/>
          <w:sz w:val="22"/>
          <w:szCs w:val="22"/>
          <w:lang w:val="id-ID"/>
        </w:rPr>
        <w:t>19</w:t>
      </w:r>
    </w:p>
    <w:p w:rsidR="00265E22" w:rsidRDefault="00265E22" w:rsidP="008F16B4">
      <w:pPr>
        <w:pStyle w:val="ListParagraph"/>
        <w:ind w:left="0" w:right="183"/>
        <w:jc w:val="center"/>
        <w:rPr>
          <w:rFonts w:ascii="Century Schoolbook" w:eastAsia="Century Schoolbook" w:hAnsi="Century Schoolbook" w:cs="Century Schoolbook"/>
          <w:b/>
          <w:sz w:val="22"/>
          <w:szCs w:val="22"/>
          <w:lang w:val="id-ID"/>
        </w:rPr>
      </w:pPr>
    </w:p>
    <w:p w:rsidR="008F16B4" w:rsidRPr="008F16B4" w:rsidRDefault="008F16B4" w:rsidP="008F16B4">
      <w:pPr>
        <w:pStyle w:val="ListParagraph"/>
        <w:ind w:left="0" w:right="183"/>
        <w:jc w:val="center"/>
        <w:rPr>
          <w:rFonts w:ascii="Century Schoolbook" w:eastAsia="Century Schoolbook" w:hAnsi="Century Schoolbook" w:cs="Century Schoolbook"/>
          <w:b/>
          <w:sz w:val="22"/>
          <w:szCs w:val="22"/>
          <w:lang w:val="id-ID"/>
        </w:rPr>
        <w:sectPr w:rsidR="008F16B4" w:rsidRPr="008F16B4">
          <w:type w:val="continuous"/>
          <w:pgSz w:w="11920" w:h="16840"/>
          <w:pgMar w:top="2180" w:right="1220" w:bottom="280" w:left="1300" w:header="720" w:footer="720" w:gutter="0"/>
          <w:cols w:space="720"/>
        </w:sectPr>
      </w:pPr>
    </w:p>
    <w:p w:rsidR="00212ACF" w:rsidRDefault="00212ACF" w:rsidP="00393D88">
      <w:pPr>
        <w:rPr>
          <w:sz w:val="11"/>
          <w:szCs w:val="11"/>
        </w:rPr>
      </w:pPr>
    </w:p>
    <w:p w:rsidR="00212ACF" w:rsidRDefault="00212ACF">
      <w:pPr>
        <w:spacing w:line="200" w:lineRule="exact"/>
      </w:pPr>
    </w:p>
    <w:p w:rsidR="00212ACF" w:rsidRDefault="00C07B96">
      <w:pPr>
        <w:ind w:left="118"/>
        <w:rPr>
          <w:sz w:val="6"/>
          <w:szCs w:val="6"/>
        </w:rPr>
      </w:pPr>
      <w:r>
        <w:pict>
          <v:shape id="_x0000_i1026" type="#_x0000_t75" style="width:459pt;height:3pt">
            <v:imagedata r:id="rId8" o:title=""/>
          </v:shape>
        </w:pict>
      </w:r>
    </w:p>
    <w:p w:rsidR="00212ACF" w:rsidRDefault="00212ACF">
      <w:pPr>
        <w:spacing w:line="200" w:lineRule="exact"/>
      </w:pPr>
    </w:p>
    <w:p w:rsidR="00212ACF" w:rsidRDefault="00212ACF">
      <w:pPr>
        <w:spacing w:before="19" w:line="220" w:lineRule="exact"/>
        <w:rPr>
          <w:sz w:val="22"/>
          <w:szCs w:val="22"/>
        </w:rPr>
      </w:pPr>
    </w:p>
    <w:p w:rsidR="00212ACF" w:rsidRDefault="00212ACF">
      <w:pPr>
        <w:spacing w:before="7" w:line="280" w:lineRule="exact"/>
        <w:rPr>
          <w:sz w:val="28"/>
          <w:szCs w:val="28"/>
        </w:rPr>
      </w:pPr>
    </w:p>
    <w:p w:rsidR="00212ACF" w:rsidRDefault="00212ACF">
      <w:pPr>
        <w:ind w:left="118"/>
        <w:rPr>
          <w:sz w:val="6"/>
          <w:szCs w:val="6"/>
        </w:rPr>
      </w:pPr>
    </w:p>
    <w:p w:rsidR="00212ACF" w:rsidRDefault="00212ACF">
      <w:pPr>
        <w:spacing w:line="140" w:lineRule="exact"/>
        <w:rPr>
          <w:sz w:val="14"/>
          <w:szCs w:val="14"/>
        </w:rPr>
      </w:pPr>
    </w:p>
    <w:sectPr w:rsidR="00212ACF">
      <w:pgSz w:w="11920" w:h="16840"/>
      <w:pgMar w:top="2180" w:right="1220" w:bottom="280" w:left="1300" w:header="125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48A" w:rsidRDefault="0050648A">
      <w:r>
        <w:separator/>
      </w:r>
    </w:p>
  </w:endnote>
  <w:endnote w:type="continuationSeparator" w:id="0">
    <w:p w:rsidR="0050648A" w:rsidRDefault="0050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48A" w:rsidRDefault="0050648A">
      <w:r>
        <w:separator/>
      </w:r>
    </w:p>
  </w:footnote>
  <w:footnote w:type="continuationSeparator" w:id="0">
    <w:p w:rsidR="0050648A" w:rsidRDefault="005064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DF2" w:rsidRDefault="0050648A">
    <w:pPr>
      <w:spacing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82.9pt;margin-top:62.95pt;width:101.25pt;height:45.75pt;z-index:-251660288;mso-position-horizontal-relative:page;mso-position-vertical-relative:page">
          <v:imagedata r:id="rId1" o:title=""/>
          <w10:wrap anchorx="page" anchory="page"/>
        </v:shape>
      </w:pict>
    </w:r>
    <w:r>
      <w:pict>
        <v:shapetype id="_x0000_t202" coordsize="21600,21600" o:spt="202" path="m,l,21600r21600,l21600,xe">
          <v:stroke joinstyle="miter"/>
          <v:path gradientshapeok="t" o:connecttype="rect"/>
        </v:shapetype>
        <v:shape id="_x0000_s2051" type="#_x0000_t202" style="position:absolute;margin-left:427.7pt;margin-top:62.1pt;width:91.95pt;height:24pt;z-index:-251659264;mso-position-horizontal-relative:page;mso-position-vertical-relative:page" filled="f" stroked="f">
          <v:textbox style="mso-next-textbox:#_x0000_s2051" inset="0,0,0,0">
            <w:txbxContent>
              <w:p w:rsidR="00D47DF2" w:rsidRDefault="00D47DF2">
                <w:pPr>
                  <w:spacing w:line="220" w:lineRule="exact"/>
                  <w:ind w:left="20" w:right="-30"/>
                  <w:rPr>
                    <w:rFonts w:ascii="Century Schoolbook" w:eastAsia="Century Schoolbook" w:hAnsi="Century Schoolbook" w:cs="Century Schoolbook"/>
                  </w:rPr>
                </w:pPr>
                <w:r>
                  <w:rPr>
                    <w:rFonts w:ascii="Century Schoolbook" w:eastAsia="Century Schoolbook" w:hAnsi="Century Schoolbook" w:cs="Century Schoolbook"/>
                  </w:rPr>
                  <w:t>E-</w:t>
                </w:r>
                <w:proofErr w:type="gramStart"/>
                <w:r>
                  <w:rPr>
                    <w:rFonts w:ascii="Century Schoolbook" w:eastAsia="Century Schoolbook" w:hAnsi="Century Schoolbook" w:cs="Century Schoolbook"/>
                  </w:rPr>
                  <w:t>ISSN :</w:t>
                </w:r>
                <w:proofErr w:type="gramEnd"/>
                <w:r>
                  <w:rPr>
                    <w:rFonts w:ascii="Century Schoolbook" w:eastAsia="Century Schoolbook" w:hAnsi="Century Schoolbook" w:cs="Century Schoolbook"/>
                  </w:rPr>
                  <w:t xml:space="preserve"> </w:t>
                </w:r>
                <w:proofErr w:type="spellStart"/>
                <w:r>
                  <w:rPr>
                    <w:rFonts w:ascii="Century Schoolbook" w:eastAsia="Century Schoolbook" w:hAnsi="Century Schoolbook" w:cs="Century Schoolbook"/>
                  </w:rPr>
                  <w:t>xxxx-xxxx</w:t>
                </w:r>
                <w:proofErr w:type="spellEnd"/>
              </w:p>
              <w:p w:rsidR="00D47DF2" w:rsidRDefault="00D47DF2">
                <w:pPr>
                  <w:ind w:left="31" w:right="-30"/>
                  <w:rPr>
                    <w:rFonts w:ascii="Century Schoolbook" w:eastAsia="Century Schoolbook" w:hAnsi="Century Schoolbook" w:cs="Century Schoolbook"/>
                  </w:rPr>
                </w:pPr>
                <w:r>
                  <w:rPr>
                    <w:rFonts w:ascii="Century Schoolbook" w:eastAsia="Century Schoolbook" w:hAnsi="Century Schoolbook" w:cs="Century Schoolbook"/>
                  </w:rPr>
                  <w:t>P-</w:t>
                </w:r>
                <w:proofErr w:type="gramStart"/>
                <w:r>
                  <w:rPr>
                    <w:rFonts w:ascii="Century Schoolbook" w:eastAsia="Century Schoolbook" w:hAnsi="Century Schoolbook" w:cs="Century Schoolbook"/>
                  </w:rPr>
                  <w:t>ISSN :</w:t>
                </w:r>
                <w:proofErr w:type="gramEnd"/>
                <w:r>
                  <w:rPr>
                    <w:rFonts w:ascii="Century Schoolbook" w:eastAsia="Century Schoolbook" w:hAnsi="Century Schoolbook" w:cs="Century Schoolbook"/>
                  </w:rPr>
                  <w:t xml:space="preserve"> </w:t>
                </w:r>
                <w:proofErr w:type="spellStart"/>
                <w:r>
                  <w:rPr>
                    <w:rFonts w:ascii="Century Schoolbook" w:eastAsia="Century Schoolbook" w:hAnsi="Century Schoolbook" w:cs="Century Schoolbook"/>
                  </w:rPr>
                  <w:t>xxxx-xxxx</w:t>
                </w:r>
                <w:proofErr w:type="spellEnd"/>
              </w:p>
            </w:txbxContent>
          </v:textbox>
          <w10:wrap anchorx="page" anchory="page"/>
        </v:shape>
      </w:pict>
    </w:r>
    <w:r>
      <w:pict>
        <v:shape id="_x0000_s2050" type="#_x0000_t202" style="position:absolute;margin-left:192.15pt;margin-top:63.1pt;width:213.1pt;height:42.25pt;z-index:-251658240;mso-position-horizontal-relative:page;mso-position-vertical-relative:page" filled="f" stroked="f">
          <v:textbox style="mso-next-textbox:#_x0000_s2050" inset="0,0,0,0">
            <w:txbxContent>
              <w:p w:rsidR="00D47DF2" w:rsidRDefault="00D47DF2">
                <w:pPr>
                  <w:spacing w:line="340" w:lineRule="exact"/>
                  <w:ind w:left="20"/>
                  <w:rPr>
                    <w:rFonts w:ascii="Century Schoolbook" w:eastAsia="Century Schoolbook" w:hAnsi="Century Schoolbook" w:cs="Century Schoolbook"/>
                    <w:sz w:val="32"/>
                    <w:szCs w:val="32"/>
                  </w:rPr>
                </w:pPr>
                <w:proofErr w:type="spellStart"/>
                <w:r>
                  <w:rPr>
                    <w:rFonts w:ascii="Century Schoolbook" w:eastAsia="Century Schoolbook" w:hAnsi="Century Schoolbook" w:cs="Century Schoolbook"/>
                    <w:sz w:val="32"/>
                    <w:szCs w:val="32"/>
                  </w:rPr>
                  <w:t>Jurnal</w:t>
                </w:r>
                <w:proofErr w:type="spellEnd"/>
                <w:r>
                  <w:rPr>
                    <w:rFonts w:ascii="Century Schoolbook" w:eastAsia="Century Schoolbook" w:hAnsi="Century Schoolbook" w:cs="Century Schoolbook"/>
                    <w:sz w:val="32"/>
                    <w:szCs w:val="32"/>
                  </w:rPr>
                  <w:t xml:space="preserve"> </w:t>
                </w:r>
                <w:proofErr w:type="spellStart"/>
                <w:r>
                  <w:rPr>
                    <w:rFonts w:ascii="Century Schoolbook" w:eastAsia="Century Schoolbook" w:hAnsi="Century Schoolbook" w:cs="Century Schoolbook"/>
                    <w:sz w:val="32"/>
                    <w:szCs w:val="32"/>
                  </w:rPr>
                  <w:t>Abdimas</w:t>
                </w:r>
                <w:proofErr w:type="spellEnd"/>
                <w:r>
                  <w:rPr>
                    <w:rFonts w:ascii="Century Schoolbook" w:eastAsia="Century Schoolbook" w:hAnsi="Century Schoolbook" w:cs="Century Schoolbook"/>
                    <w:sz w:val="32"/>
                    <w:szCs w:val="32"/>
                  </w:rPr>
                  <w:t xml:space="preserve"> </w:t>
                </w:r>
                <w:proofErr w:type="spellStart"/>
                <w:r>
                  <w:rPr>
                    <w:rFonts w:ascii="Century Schoolbook" w:eastAsia="Century Schoolbook" w:hAnsi="Century Schoolbook" w:cs="Century Schoolbook"/>
                    <w:sz w:val="32"/>
                    <w:szCs w:val="32"/>
                  </w:rPr>
                  <w:t>Ino</w:t>
                </w:r>
                <w:r>
                  <w:rPr>
                    <w:rFonts w:ascii="Century Schoolbook" w:eastAsia="Century Schoolbook" w:hAnsi="Century Schoolbook" w:cs="Century Schoolbook"/>
                    <w:spacing w:val="-29"/>
                    <w:sz w:val="32"/>
                    <w:szCs w:val="32"/>
                  </w:rPr>
                  <w:t>T</w:t>
                </w:r>
                <w:r>
                  <w:rPr>
                    <w:rFonts w:ascii="Century Schoolbook" w:eastAsia="Century Schoolbook" w:hAnsi="Century Schoolbook" w:cs="Century Schoolbook"/>
                    <w:sz w:val="32"/>
                    <w:szCs w:val="32"/>
                  </w:rPr>
                  <w:t>ek</w:t>
                </w:r>
                <w:proofErr w:type="spellEnd"/>
              </w:p>
              <w:p w:rsidR="00D47DF2" w:rsidRDefault="00D47DF2">
                <w:pPr>
                  <w:ind w:left="20" w:right="-36"/>
                  <w:rPr>
                    <w:rFonts w:ascii="Century Schoolbook" w:eastAsia="Century Schoolbook" w:hAnsi="Century Schoolbook" w:cs="Century Schoolbook"/>
                  </w:rPr>
                </w:pPr>
                <w:proofErr w:type="spellStart"/>
                <w:r>
                  <w:rPr>
                    <w:rFonts w:ascii="Century Schoolbook" w:eastAsia="Century Schoolbook" w:hAnsi="Century Schoolbook" w:cs="Century Schoolbook"/>
                  </w:rPr>
                  <w:t>Pengabdian</w:t>
                </w:r>
                <w:proofErr w:type="spellEnd"/>
                <w:r>
                  <w:rPr>
                    <w:rFonts w:ascii="Century Schoolbook" w:eastAsia="Century Schoolbook" w:hAnsi="Century Schoolbook" w:cs="Century Schoolbook"/>
                  </w:rPr>
                  <w:t xml:space="preserve"> </w:t>
                </w:r>
                <w:proofErr w:type="spellStart"/>
                <w:r>
                  <w:rPr>
                    <w:rFonts w:ascii="Century Schoolbook" w:eastAsia="Century Schoolbook" w:hAnsi="Century Schoolbook" w:cs="Century Schoolbook"/>
                  </w:rPr>
                  <w:t>Masyarakat</w:t>
                </w:r>
                <w:proofErr w:type="spellEnd"/>
                <w:r>
                  <w:rPr>
                    <w:rFonts w:ascii="Century Schoolbook" w:eastAsia="Century Schoolbook" w:hAnsi="Century Schoolbook" w:cs="Century Schoolbook"/>
                  </w:rPr>
                  <w:t xml:space="preserve">, </w:t>
                </w:r>
                <w:proofErr w:type="spellStart"/>
                <w:r>
                  <w:rPr>
                    <w:rFonts w:ascii="Century Schoolbook" w:eastAsia="Century Schoolbook" w:hAnsi="Century Schoolbook" w:cs="Century Schoolbook"/>
                  </w:rPr>
                  <w:t>Inovasi</w:t>
                </w:r>
                <w:proofErr w:type="spellEnd"/>
                <w:r>
                  <w:rPr>
                    <w:rFonts w:ascii="Century Schoolbook" w:eastAsia="Century Schoolbook" w:hAnsi="Century Schoolbook" w:cs="Century Schoolbook"/>
                  </w:rPr>
                  <w:t xml:space="preserve"> &amp; </w:t>
                </w:r>
                <w:proofErr w:type="spellStart"/>
                <w:r>
                  <w:rPr>
                    <w:rFonts w:ascii="Century Schoolbook" w:eastAsia="Century Schoolbook" w:hAnsi="Century Schoolbook" w:cs="Century Schoolbook"/>
                    <w:spacing w:val="-18"/>
                  </w:rPr>
                  <w:t>T</w:t>
                </w:r>
                <w:r>
                  <w:rPr>
                    <w:rFonts w:ascii="Century Schoolbook" w:eastAsia="Century Schoolbook" w:hAnsi="Century Schoolbook" w:cs="Century Schoolbook"/>
                  </w:rPr>
                  <w:t>eknologi</w:t>
                </w:r>
                <w:proofErr w:type="spellEnd"/>
              </w:p>
              <w:p w:rsidR="00D47DF2" w:rsidRDefault="00D47DF2">
                <w:pPr>
                  <w:ind w:left="20"/>
                  <w:rPr>
                    <w:rFonts w:ascii="Century Schoolbook" w:eastAsia="Century Schoolbook" w:hAnsi="Century Schoolbook" w:cs="Century Schoolbook"/>
                  </w:rPr>
                </w:pPr>
                <w:r>
                  <w:rPr>
                    <w:rFonts w:ascii="Century Schoolbook" w:eastAsia="Century Schoolbook" w:hAnsi="Century Schoolbook" w:cs="Century Schoolbook"/>
                    <w:spacing w:val="-18"/>
                  </w:rPr>
                  <w:t>V</w:t>
                </w:r>
                <w:r>
                  <w:rPr>
                    <w:rFonts w:ascii="Century Schoolbook" w:eastAsia="Century Schoolbook" w:hAnsi="Century Schoolbook" w:cs="Century Schoolbook"/>
                  </w:rPr>
                  <w:t xml:space="preserve">ol. 1, No. 1, </w:t>
                </w:r>
                <w:proofErr w:type="spellStart"/>
                <w:r>
                  <w:rPr>
                    <w:rFonts w:ascii="Century Schoolbook" w:eastAsia="Century Schoolbook" w:hAnsi="Century Schoolbook" w:cs="Century Schoolbook"/>
                  </w:rPr>
                  <w:t>Oktober</w:t>
                </w:r>
                <w:proofErr w:type="spellEnd"/>
                <w:r>
                  <w:rPr>
                    <w:rFonts w:ascii="Century Schoolbook" w:eastAsia="Century Schoolbook" w:hAnsi="Century Schoolbook" w:cs="Century Schoolbook"/>
                  </w:rPr>
                  <w:t xml:space="preserve"> 2023</w:t>
                </w:r>
              </w:p>
            </w:txbxContent>
          </v:textbox>
          <w10:wrap anchorx="page" anchory="page"/>
        </v:shape>
      </w:pict>
    </w:r>
    <w:r>
      <w:pict>
        <v:shape id="_x0000_s2049" type="#_x0000_t202" style="position:absolute;margin-left:480.5pt;margin-top:95.2pt;width:41.65pt;height:15pt;z-index:-251657216;mso-position-horizontal-relative:page;mso-position-vertical-relative:page" filled="f" stroked="f">
          <v:textbox style="mso-next-textbox:#_x0000_s2049" inset="0,0,0,0">
            <w:txbxContent>
              <w:p w:rsidR="00D47DF2" w:rsidRDefault="00D47DF2">
                <w:pPr>
                  <w:spacing w:before="47"/>
                  <w:ind w:left="20"/>
                  <w:rPr>
                    <w:rFonts w:ascii="Century Schoolbook" w:eastAsia="Century Schoolbook" w:hAnsi="Century Schoolbook" w:cs="Century Schoolbook"/>
                  </w:rPr>
                </w:pPr>
                <w:r>
                  <w:rPr>
                    <w:rFonts w:ascii="Century Schoolbook" w:eastAsia="Century Schoolbook" w:hAnsi="Century Schoolbook" w:cs="Century Schoolbook"/>
                    <w:b/>
                  </w:rPr>
                  <w:t xml:space="preserve">Hal. | </w:t>
                </w:r>
                <w:r>
                  <w:fldChar w:fldCharType="begin"/>
                </w:r>
                <w:r>
                  <w:rPr>
                    <w:rFonts w:ascii="Century Schoolbook" w:eastAsia="Century Schoolbook" w:hAnsi="Century Schoolbook" w:cs="Century Schoolbook"/>
                    <w:b/>
                  </w:rPr>
                  <w:instrText xml:space="preserve"> PAGE </w:instrText>
                </w:r>
                <w:r>
                  <w:fldChar w:fldCharType="separate"/>
                </w:r>
                <w:r w:rsidR="00DB4EF2">
                  <w:rPr>
                    <w:rFonts w:ascii="Century Schoolbook" w:eastAsia="Century Schoolbook" w:hAnsi="Century Schoolbook" w:cs="Century Schoolbook"/>
                    <w:b/>
                    <w:noProof/>
                  </w:rPr>
                  <w:t>10</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E7048"/>
    <w:multiLevelType w:val="hybridMultilevel"/>
    <w:tmpl w:val="942246EC"/>
    <w:lvl w:ilvl="0" w:tplc="C8D4EE24">
      <w:start w:val="1"/>
      <w:numFmt w:val="lowerLetter"/>
      <w:lvlText w:val="%1."/>
      <w:lvlJc w:val="left"/>
      <w:pPr>
        <w:ind w:left="1408" w:hanging="360"/>
      </w:pPr>
      <w:rPr>
        <w:rFonts w:hint="default"/>
      </w:rPr>
    </w:lvl>
    <w:lvl w:ilvl="1" w:tplc="04210019" w:tentative="1">
      <w:start w:val="1"/>
      <w:numFmt w:val="lowerLetter"/>
      <w:lvlText w:val="%2."/>
      <w:lvlJc w:val="left"/>
      <w:pPr>
        <w:ind w:left="2128" w:hanging="360"/>
      </w:pPr>
    </w:lvl>
    <w:lvl w:ilvl="2" w:tplc="0421001B" w:tentative="1">
      <w:start w:val="1"/>
      <w:numFmt w:val="lowerRoman"/>
      <w:lvlText w:val="%3."/>
      <w:lvlJc w:val="right"/>
      <w:pPr>
        <w:ind w:left="2848" w:hanging="180"/>
      </w:pPr>
    </w:lvl>
    <w:lvl w:ilvl="3" w:tplc="0421000F" w:tentative="1">
      <w:start w:val="1"/>
      <w:numFmt w:val="decimal"/>
      <w:lvlText w:val="%4."/>
      <w:lvlJc w:val="left"/>
      <w:pPr>
        <w:ind w:left="3568" w:hanging="360"/>
      </w:pPr>
    </w:lvl>
    <w:lvl w:ilvl="4" w:tplc="04210019" w:tentative="1">
      <w:start w:val="1"/>
      <w:numFmt w:val="lowerLetter"/>
      <w:lvlText w:val="%5."/>
      <w:lvlJc w:val="left"/>
      <w:pPr>
        <w:ind w:left="4288" w:hanging="360"/>
      </w:pPr>
    </w:lvl>
    <w:lvl w:ilvl="5" w:tplc="0421001B" w:tentative="1">
      <w:start w:val="1"/>
      <w:numFmt w:val="lowerRoman"/>
      <w:lvlText w:val="%6."/>
      <w:lvlJc w:val="right"/>
      <w:pPr>
        <w:ind w:left="5008" w:hanging="180"/>
      </w:pPr>
    </w:lvl>
    <w:lvl w:ilvl="6" w:tplc="0421000F" w:tentative="1">
      <w:start w:val="1"/>
      <w:numFmt w:val="decimal"/>
      <w:lvlText w:val="%7."/>
      <w:lvlJc w:val="left"/>
      <w:pPr>
        <w:ind w:left="5728" w:hanging="360"/>
      </w:pPr>
    </w:lvl>
    <w:lvl w:ilvl="7" w:tplc="04210019" w:tentative="1">
      <w:start w:val="1"/>
      <w:numFmt w:val="lowerLetter"/>
      <w:lvlText w:val="%8."/>
      <w:lvlJc w:val="left"/>
      <w:pPr>
        <w:ind w:left="6448" w:hanging="360"/>
      </w:pPr>
    </w:lvl>
    <w:lvl w:ilvl="8" w:tplc="0421001B" w:tentative="1">
      <w:start w:val="1"/>
      <w:numFmt w:val="lowerRoman"/>
      <w:lvlText w:val="%9."/>
      <w:lvlJc w:val="right"/>
      <w:pPr>
        <w:ind w:left="7168" w:hanging="180"/>
      </w:pPr>
    </w:lvl>
  </w:abstractNum>
  <w:abstractNum w:abstractNumId="1" w15:restartNumberingAfterBreak="0">
    <w:nsid w:val="0C7354C7"/>
    <w:multiLevelType w:val="hybridMultilevel"/>
    <w:tmpl w:val="33D4B3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0D91A18"/>
    <w:multiLevelType w:val="hybridMultilevel"/>
    <w:tmpl w:val="7AB04B32"/>
    <w:lvl w:ilvl="0" w:tplc="E9D420AA">
      <w:start w:val="1"/>
      <w:numFmt w:val="lowerLetter"/>
      <w:lvlText w:val="%1."/>
      <w:lvlJc w:val="left"/>
      <w:pPr>
        <w:ind w:left="1198" w:hanging="360"/>
      </w:pPr>
      <w:rPr>
        <w:rFonts w:hint="default"/>
      </w:rPr>
    </w:lvl>
    <w:lvl w:ilvl="1" w:tplc="04210019" w:tentative="1">
      <w:start w:val="1"/>
      <w:numFmt w:val="lowerLetter"/>
      <w:lvlText w:val="%2."/>
      <w:lvlJc w:val="left"/>
      <w:pPr>
        <w:ind w:left="1918" w:hanging="360"/>
      </w:pPr>
    </w:lvl>
    <w:lvl w:ilvl="2" w:tplc="0421001B" w:tentative="1">
      <w:start w:val="1"/>
      <w:numFmt w:val="lowerRoman"/>
      <w:lvlText w:val="%3."/>
      <w:lvlJc w:val="right"/>
      <w:pPr>
        <w:ind w:left="2638" w:hanging="180"/>
      </w:pPr>
    </w:lvl>
    <w:lvl w:ilvl="3" w:tplc="0421000F" w:tentative="1">
      <w:start w:val="1"/>
      <w:numFmt w:val="decimal"/>
      <w:lvlText w:val="%4."/>
      <w:lvlJc w:val="left"/>
      <w:pPr>
        <w:ind w:left="3358" w:hanging="360"/>
      </w:pPr>
    </w:lvl>
    <w:lvl w:ilvl="4" w:tplc="04210019" w:tentative="1">
      <w:start w:val="1"/>
      <w:numFmt w:val="lowerLetter"/>
      <w:lvlText w:val="%5."/>
      <w:lvlJc w:val="left"/>
      <w:pPr>
        <w:ind w:left="4078" w:hanging="360"/>
      </w:pPr>
    </w:lvl>
    <w:lvl w:ilvl="5" w:tplc="0421001B" w:tentative="1">
      <w:start w:val="1"/>
      <w:numFmt w:val="lowerRoman"/>
      <w:lvlText w:val="%6."/>
      <w:lvlJc w:val="right"/>
      <w:pPr>
        <w:ind w:left="4798" w:hanging="180"/>
      </w:pPr>
    </w:lvl>
    <w:lvl w:ilvl="6" w:tplc="0421000F" w:tentative="1">
      <w:start w:val="1"/>
      <w:numFmt w:val="decimal"/>
      <w:lvlText w:val="%7."/>
      <w:lvlJc w:val="left"/>
      <w:pPr>
        <w:ind w:left="5518" w:hanging="360"/>
      </w:pPr>
    </w:lvl>
    <w:lvl w:ilvl="7" w:tplc="04210019" w:tentative="1">
      <w:start w:val="1"/>
      <w:numFmt w:val="lowerLetter"/>
      <w:lvlText w:val="%8."/>
      <w:lvlJc w:val="left"/>
      <w:pPr>
        <w:ind w:left="6238" w:hanging="360"/>
      </w:pPr>
    </w:lvl>
    <w:lvl w:ilvl="8" w:tplc="0421001B" w:tentative="1">
      <w:start w:val="1"/>
      <w:numFmt w:val="lowerRoman"/>
      <w:lvlText w:val="%9."/>
      <w:lvlJc w:val="right"/>
      <w:pPr>
        <w:ind w:left="6958" w:hanging="180"/>
      </w:pPr>
    </w:lvl>
  </w:abstractNum>
  <w:abstractNum w:abstractNumId="3" w15:restartNumberingAfterBreak="0">
    <w:nsid w:val="128F3614"/>
    <w:multiLevelType w:val="multilevel"/>
    <w:tmpl w:val="AD565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7D07C4"/>
    <w:multiLevelType w:val="multilevel"/>
    <w:tmpl w:val="E58E309A"/>
    <w:lvl w:ilvl="0">
      <w:start w:val="1"/>
      <w:numFmt w:val="lowerLetter"/>
      <w:lvlText w:val="%1."/>
      <w:lvlJc w:val="left"/>
      <w:pPr>
        <w:tabs>
          <w:tab w:val="num" w:pos="720"/>
        </w:tabs>
        <w:ind w:left="720" w:hanging="360"/>
      </w:pPr>
      <w:rPr>
        <w:rFonts w:ascii="Times New Roman" w:eastAsiaTheme="minorEastAsia" w:hAnsi="Times New Roman" w:cs="Times New Roman"/>
      </w:rPr>
    </w:lvl>
    <w:lvl w:ilvl="1">
      <w:start w:val="1"/>
      <w:numFmt w:val="lowerLetter"/>
      <w:lvlText w:val="%2."/>
      <w:lvlJc w:val="left"/>
      <w:pPr>
        <w:tabs>
          <w:tab w:val="num" w:pos="1440"/>
        </w:tabs>
        <w:ind w:left="1440" w:hanging="360"/>
      </w:pPr>
      <w:rPr>
        <w:rFonts w:ascii="Century Schoolbook" w:eastAsia="Times New Roman" w:hAnsi="Century Schoolbook" w:cs="Times New Roman"/>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A46011"/>
    <w:multiLevelType w:val="hybridMultilevel"/>
    <w:tmpl w:val="7E3070AC"/>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E0E44AE"/>
    <w:multiLevelType w:val="multilevel"/>
    <w:tmpl w:val="B40CC4B0"/>
    <w:lvl w:ilvl="0">
      <w:start w:val="1"/>
      <w:numFmt w:val="lowerLetter"/>
      <w:lvlText w:val="%1."/>
      <w:lvlJc w:val="left"/>
      <w:pPr>
        <w:tabs>
          <w:tab w:val="num" w:pos="720"/>
        </w:tabs>
        <w:ind w:left="720" w:hanging="360"/>
      </w:pPr>
      <w:rPr>
        <w:rFonts w:ascii="Century Schoolbook" w:eastAsiaTheme="minorEastAsia" w:hAnsi="Century Schoolbook" w:cs="Times New Roman"/>
      </w:rPr>
    </w:lvl>
    <w:lvl w:ilvl="1">
      <w:start w:val="1"/>
      <w:numFmt w:val="lowerLetter"/>
      <w:lvlText w:val="%2."/>
      <w:lvlJc w:val="left"/>
      <w:pPr>
        <w:tabs>
          <w:tab w:val="num" w:pos="1440"/>
        </w:tabs>
        <w:ind w:left="1440" w:hanging="360"/>
      </w:pPr>
      <w:rPr>
        <w:rFonts w:ascii="Century Schoolbook" w:eastAsia="Times New Roman" w:hAnsi="Century Schoolbook" w:cs="Times New Roman"/>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005EF7"/>
    <w:multiLevelType w:val="multilevel"/>
    <w:tmpl w:val="CFC69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8C5F90"/>
    <w:multiLevelType w:val="hybridMultilevel"/>
    <w:tmpl w:val="A240FAF6"/>
    <w:lvl w:ilvl="0" w:tplc="5A40D7C0">
      <w:start w:val="1"/>
      <w:numFmt w:val="lowerLetter"/>
      <w:lvlText w:val="%1."/>
      <w:lvlJc w:val="left"/>
      <w:pPr>
        <w:ind w:left="393" w:hanging="360"/>
      </w:pPr>
      <w:rPr>
        <w:rFonts w:eastAsiaTheme="minorEastAsia" w:hint="default"/>
      </w:rPr>
    </w:lvl>
    <w:lvl w:ilvl="1" w:tplc="04210019" w:tentative="1">
      <w:start w:val="1"/>
      <w:numFmt w:val="lowerLetter"/>
      <w:lvlText w:val="%2."/>
      <w:lvlJc w:val="left"/>
      <w:pPr>
        <w:ind w:left="1113" w:hanging="360"/>
      </w:pPr>
    </w:lvl>
    <w:lvl w:ilvl="2" w:tplc="0421001B" w:tentative="1">
      <w:start w:val="1"/>
      <w:numFmt w:val="lowerRoman"/>
      <w:lvlText w:val="%3."/>
      <w:lvlJc w:val="right"/>
      <w:pPr>
        <w:ind w:left="1833" w:hanging="180"/>
      </w:pPr>
    </w:lvl>
    <w:lvl w:ilvl="3" w:tplc="0421000F" w:tentative="1">
      <w:start w:val="1"/>
      <w:numFmt w:val="decimal"/>
      <w:lvlText w:val="%4."/>
      <w:lvlJc w:val="left"/>
      <w:pPr>
        <w:ind w:left="2553" w:hanging="360"/>
      </w:pPr>
    </w:lvl>
    <w:lvl w:ilvl="4" w:tplc="04210019" w:tentative="1">
      <w:start w:val="1"/>
      <w:numFmt w:val="lowerLetter"/>
      <w:lvlText w:val="%5."/>
      <w:lvlJc w:val="left"/>
      <w:pPr>
        <w:ind w:left="3273" w:hanging="360"/>
      </w:pPr>
    </w:lvl>
    <w:lvl w:ilvl="5" w:tplc="0421001B" w:tentative="1">
      <w:start w:val="1"/>
      <w:numFmt w:val="lowerRoman"/>
      <w:lvlText w:val="%6."/>
      <w:lvlJc w:val="right"/>
      <w:pPr>
        <w:ind w:left="3993" w:hanging="180"/>
      </w:pPr>
    </w:lvl>
    <w:lvl w:ilvl="6" w:tplc="0421000F" w:tentative="1">
      <w:start w:val="1"/>
      <w:numFmt w:val="decimal"/>
      <w:lvlText w:val="%7."/>
      <w:lvlJc w:val="left"/>
      <w:pPr>
        <w:ind w:left="4713" w:hanging="360"/>
      </w:pPr>
    </w:lvl>
    <w:lvl w:ilvl="7" w:tplc="04210019" w:tentative="1">
      <w:start w:val="1"/>
      <w:numFmt w:val="lowerLetter"/>
      <w:lvlText w:val="%8."/>
      <w:lvlJc w:val="left"/>
      <w:pPr>
        <w:ind w:left="5433" w:hanging="360"/>
      </w:pPr>
    </w:lvl>
    <w:lvl w:ilvl="8" w:tplc="0421001B" w:tentative="1">
      <w:start w:val="1"/>
      <w:numFmt w:val="lowerRoman"/>
      <w:lvlText w:val="%9."/>
      <w:lvlJc w:val="right"/>
      <w:pPr>
        <w:ind w:left="6153" w:hanging="180"/>
      </w:pPr>
    </w:lvl>
  </w:abstractNum>
  <w:abstractNum w:abstractNumId="9" w15:restartNumberingAfterBreak="0">
    <w:nsid w:val="29893722"/>
    <w:multiLevelType w:val="multilevel"/>
    <w:tmpl w:val="B95C8496"/>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entury Schoolbook" w:eastAsia="Times New Roman" w:hAnsi="Century Schoolbook" w:cs="Times New Roman"/>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63526E"/>
    <w:multiLevelType w:val="hybridMultilevel"/>
    <w:tmpl w:val="9462193C"/>
    <w:lvl w:ilvl="0" w:tplc="9BB0329A">
      <w:start w:val="1"/>
      <w:numFmt w:val="decimal"/>
      <w:lvlText w:val="%1."/>
      <w:lvlJc w:val="left"/>
      <w:pPr>
        <w:ind w:left="1048" w:hanging="360"/>
      </w:pPr>
      <w:rPr>
        <w:rFonts w:hint="default"/>
      </w:rPr>
    </w:lvl>
    <w:lvl w:ilvl="1" w:tplc="04210019" w:tentative="1">
      <w:start w:val="1"/>
      <w:numFmt w:val="lowerLetter"/>
      <w:lvlText w:val="%2."/>
      <w:lvlJc w:val="left"/>
      <w:pPr>
        <w:ind w:left="1768" w:hanging="360"/>
      </w:pPr>
    </w:lvl>
    <w:lvl w:ilvl="2" w:tplc="0421001B" w:tentative="1">
      <w:start w:val="1"/>
      <w:numFmt w:val="lowerRoman"/>
      <w:lvlText w:val="%3."/>
      <w:lvlJc w:val="right"/>
      <w:pPr>
        <w:ind w:left="2488" w:hanging="180"/>
      </w:pPr>
    </w:lvl>
    <w:lvl w:ilvl="3" w:tplc="0421000F" w:tentative="1">
      <w:start w:val="1"/>
      <w:numFmt w:val="decimal"/>
      <w:lvlText w:val="%4."/>
      <w:lvlJc w:val="left"/>
      <w:pPr>
        <w:ind w:left="3208" w:hanging="360"/>
      </w:pPr>
    </w:lvl>
    <w:lvl w:ilvl="4" w:tplc="04210019" w:tentative="1">
      <w:start w:val="1"/>
      <w:numFmt w:val="lowerLetter"/>
      <w:lvlText w:val="%5."/>
      <w:lvlJc w:val="left"/>
      <w:pPr>
        <w:ind w:left="3928" w:hanging="360"/>
      </w:pPr>
    </w:lvl>
    <w:lvl w:ilvl="5" w:tplc="0421001B" w:tentative="1">
      <w:start w:val="1"/>
      <w:numFmt w:val="lowerRoman"/>
      <w:lvlText w:val="%6."/>
      <w:lvlJc w:val="right"/>
      <w:pPr>
        <w:ind w:left="4648" w:hanging="180"/>
      </w:pPr>
    </w:lvl>
    <w:lvl w:ilvl="6" w:tplc="0421000F" w:tentative="1">
      <w:start w:val="1"/>
      <w:numFmt w:val="decimal"/>
      <w:lvlText w:val="%7."/>
      <w:lvlJc w:val="left"/>
      <w:pPr>
        <w:ind w:left="5368" w:hanging="360"/>
      </w:pPr>
    </w:lvl>
    <w:lvl w:ilvl="7" w:tplc="04210019" w:tentative="1">
      <w:start w:val="1"/>
      <w:numFmt w:val="lowerLetter"/>
      <w:lvlText w:val="%8."/>
      <w:lvlJc w:val="left"/>
      <w:pPr>
        <w:ind w:left="6088" w:hanging="360"/>
      </w:pPr>
    </w:lvl>
    <w:lvl w:ilvl="8" w:tplc="0421001B" w:tentative="1">
      <w:start w:val="1"/>
      <w:numFmt w:val="lowerRoman"/>
      <w:lvlText w:val="%9."/>
      <w:lvlJc w:val="right"/>
      <w:pPr>
        <w:ind w:left="6808" w:hanging="180"/>
      </w:pPr>
    </w:lvl>
  </w:abstractNum>
  <w:abstractNum w:abstractNumId="11" w15:restartNumberingAfterBreak="0">
    <w:nsid w:val="37062691"/>
    <w:multiLevelType w:val="multilevel"/>
    <w:tmpl w:val="97AAD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501170"/>
    <w:multiLevelType w:val="multilevel"/>
    <w:tmpl w:val="6F5A54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AD25D2"/>
    <w:multiLevelType w:val="multilevel"/>
    <w:tmpl w:val="1D6C2BF6"/>
    <w:lvl w:ilvl="0">
      <w:start w:val="1"/>
      <w:numFmt w:val="lowerLetter"/>
      <w:lvlText w:val="%1."/>
      <w:lvlJc w:val="left"/>
      <w:pPr>
        <w:tabs>
          <w:tab w:val="num" w:pos="720"/>
        </w:tabs>
        <w:ind w:left="720" w:hanging="360"/>
      </w:pPr>
      <w:rPr>
        <w:rFonts w:ascii="Times New Roman" w:eastAsiaTheme="minorEastAsia"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C04EE9"/>
    <w:multiLevelType w:val="multilevel"/>
    <w:tmpl w:val="29AC2676"/>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entury Schoolbook" w:eastAsiaTheme="minorEastAsia" w:hAnsi="Century Schoolbook" w:cs="Times New Roman"/>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7D3380"/>
    <w:multiLevelType w:val="multilevel"/>
    <w:tmpl w:val="CC2C412A"/>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E508FB"/>
    <w:multiLevelType w:val="multilevel"/>
    <w:tmpl w:val="492C9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E53157"/>
    <w:multiLevelType w:val="multilevel"/>
    <w:tmpl w:val="21C61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606387"/>
    <w:multiLevelType w:val="multilevel"/>
    <w:tmpl w:val="E5B6074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9" w15:restartNumberingAfterBreak="0">
    <w:nsid w:val="76DE07AD"/>
    <w:multiLevelType w:val="multilevel"/>
    <w:tmpl w:val="88AA4CC8"/>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entury Schoolbook" w:eastAsia="Times New Roman" w:hAnsi="Century Schoolbook" w:cs="Times New Roman"/>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235539"/>
    <w:multiLevelType w:val="hybridMultilevel"/>
    <w:tmpl w:val="FE9EAE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DD53B36"/>
    <w:multiLevelType w:val="hybridMultilevel"/>
    <w:tmpl w:val="B9F6BDC4"/>
    <w:lvl w:ilvl="0" w:tplc="A3767ED2">
      <w:start w:val="1"/>
      <w:numFmt w:val="lowerLetter"/>
      <w:lvlText w:val="%1."/>
      <w:lvlJc w:val="left"/>
      <w:pPr>
        <w:ind w:left="393" w:hanging="360"/>
      </w:pPr>
      <w:rPr>
        <w:rFonts w:hint="default"/>
      </w:rPr>
    </w:lvl>
    <w:lvl w:ilvl="1" w:tplc="04210019" w:tentative="1">
      <w:start w:val="1"/>
      <w:numFmt w:val="lowerLetter"/>
      <w:lvlText w:val="%2."/>
      <w:lvlJc w:val="left"/>
      <w:pPr>
        <w:ind w:left="1113" w:hanging="360"/>
      </w:pPr>
    </w:lvl>
    <w:lvl w:ilvl="2" w:tplc="0421001B" w:tentative="1">
      <w:start w:val="1"/>
      <w:numFmt w:val="lowerRoman"/>
      <w:lvlText w:val="%3."/>
      <w:lvlJc w:val="right"/>
      <w:pPr>
        <w:ind w:left="1833" w:hanging="180"/>
      </w:pPr>
    </w:lvl>
    <w:lvl w:ilvl="3" w:tplc="0421000F" w:tentative="1">
      <w:start w:val="1"/>
      <w:numFmt w:val="decimal"/>
      <w:lvlText w:val="%4."/>
      <w:lvlJc w:val="left"/>
      <w:pPr>
        <w:ind w:left="2553" w:hanging="360"/>
      </w:pPr>
    </w:lvl>
    <w:lvl w:ilvl="4" w:tplc="04210019" w:tentative="1">
      <w:start w:val="1"/>
      <w:numFmt w:val="lowerLetter"/>
      <w:lvlText w:val="%5."/>
      <w:lvlJc w:val="left"/>
      <w:pPr>
        <w:ind w:left="3273" w:hanging="360"/>
      </w:pPr>
    </w:lvl>
    <w:lvl w:ilvl="5" w:tplc="0421001B" w:tentative="1">
      <w:start w:val="1"/>
      <w:numFmt w:val="lowerRoman"/>
      <w:lvlText w:val="%6."/>
      <w:lvlJc w:val="right"/>
      <w:pPr>
        <w:ind w:left="3993" w:hanging="180"/>
      </w:pPr>
    </w:lvl>
    <w:lvl w:ilvl="6" w:tplc="0421000F" w:tentative="1">
      <w:start w:val="1"/>
      <w:numFmt w:val="decimal"/>
      <w:lvlText w:val="%7."/>
      <w:lvlJc w:val="left"/>
      <w:pPr>
        <w:ind w:left="4713" w:hanging="360"/>
      </w:pPr>
    </w:lvl>
    <w:lvl w:ilvl="7" w:tplc="04210019" w:tentative="1">
      <w:start w:val="1"/>
      <w:numFmt w:val="lowerLetter"/>
      <w:lvlText w:val="%8."/>
      <w:lvlJc w:val="left"/>
      <w:pPr>
        <w:ind w:left="5433" w:hanging="360"/>
      </w:pPr>
    </w:lvl>
    <w:lvl w:ilvl="8" w:tplc="0421001B" w:tentative="1">
      <w:start w:val="1"/>
      <w:numFmt w:val="lowerRoman"/>
      <w:lvlText w:val="%9."/>
      <w:lvlJc w:val="right"/>
      <w:pPr>
        <w:ind w:left="6153" w:hanging="180"/>
      </w:pPr>
    </w:lvl>
  </w:abstractNum>
  <w:abstractNum w:abstractNumId="22" w15:restartNumberingAfterBreak="0">
    <w:nsid w:val="7E763F6C"/>
    <w:multiLevelType w:val="hybridMultilevel"/>
    <w:tmpl w:val="C5EC6E3C"/>
    <w:lvl w:ilvl="0" w:tplc="38DEFDA8">
      <w:start w:val="1"/>
      <w:numFmt w:val="decimal"/>
      <w:lvlText w:val="%1."/>
      <w:lvlJc w:val="left"/>
      <w:pPr>
        <w:ind w:left="1048" w:hanging="360"/>
      </w:pPr>
      <w:rPr>
        <w:rFonts w:hint="default"/>
      </w:rPr>
    </w:lvl>
    <w:lvl w:ilvl="1" w:tplc="04210019" w:tentative="1">
      <w:start w:val="1"/>
      <w:numFmt w:val="lowerLetter"/>
      <w:lvlText w:val="%2."/>
      <w:lvlJc w:val="left"/>
      <w:pPr>
        <w:ind w:left="1768" w:hanging="360"/>
      </w:pPr>
    </w:lvl>
    <w:lvl w:ilvl="2" w:tplc="0421001B" w:tentative="1">
      <w:start w:val="1"/>
      <w:numFmt w:val="lowerRoman"/>
      <w:lvlText w:val="%3."/>
      <w:lvlJc w:val="right"/>
      <w:pPr>
        <w:ind w:left="2488" w:hanging="180"/>
      </w:pPr>
    </w:lvl>
    <w:lvl w:ilvl="3" w:tplc="0421000F" w:tentative="1">
      <w:start w:val="1"/>
      <w:numFmt w:val="decimal"/>
      <w:lvlText w:val="%4."/>
      <w:lvlJc w:val="left"/>
      <w:pPr>
        <w:ind w:left="3208" w:hanging="360"/>
      </w:pPr>
    </w:lvl>
    <w:lvl w:ilvl="4" w:tplc="04210019" w:tentative="1">
      <w:start w:val="1"/>
      <w:numFmt w:val="lowerLetter"/>
      <w:lvlText w:val="%5."/>
      <w:lvlJc w:val="left"/>
      <w:pPr>
        <w:ind w:left="3928" w:hanging="360"/>
      </w:pPr>
    </w:lvl>
    <w:lvl w:ilvl="5" w:tplc="0421001B" w:tentative="1">
      <w:start w:val="1"/>
      <w:numFmt w:val="lowerRoman"/>
      <w:lvlText w:val="%6."/>
      <w:lvlJc w:val="right"/>
      <w:pPr>
        <w:ind w:left="4648" w:hanging="180"/>
      </w:pPr>
    </w:lvl>
    <w:lvl w:ilvl="6" w:tplc="0421000F" w:tentative="1">
      <w:start w:val="1"/>
      <w:numFmt w:val="decimal"/>
      <w:lvlText w:val="%7."/>
      <w:lvlJc w:val="left"/>
      <w:pPr>
        <w:ind w:left="5368" w:hanging="360"/>
      </w:pPr>
    </w:lvl>
    <w:lvl w:ilvl="7" w:tplc="04210019" w:tentative="1">
      <w:start w:val="1"/>
      <w:numFmt w:val="lowerLetter"/>
      <w:lvlText w:val="%8."/>
      <w:lvlJc w:val="left"/>
      <w:pPr>
        <w:ind w:left="6088" w:hanging="360"/>
      </w:pPr>
    </w:lvl>
    <w:lvl w:ilvl="8" w:tplc="0421001B" w:tentative="1">
      <w:start w:val="1"/>
      <w:numFmt w:val="lowerRoman"/>
      <w:lvlText w:val="%9."/>
      <w:lvlJc w:val="right"/>
      <w:pPr>
        <w:ind w:left="6808" w:hanging="180"/>
      </w:pPr>
    </w:lvl>
  </w:abstractNum>
  <w:num w:numId="1">
    <w:abstractNumId w:val="18"/>
  </w:num>
  <w:num w:numId="2">
    <w:abstractNumId w:val="2"/>
  </w:num>
  <w:num w:numId="3">
    <w:abstractNumId w:val="11"/>
  </w:num>
  <w:num w:numId="4">
    <w:abstractNumId w:val="16"/>
  </w:num>
  <w:num w:numId="5">
    <w:abstractNumId w:val="7"/>
  </w:num>
  <w:num w:numId="6">
    <w:abstractNumId w:val="17"/>
  </w:num>
  <w:num w:numId="7">
    <w:abstractNumId w:val="3"/>
  </w:num>
  <w:num w:numId="8">
    <w:abstractNumId w:val="12"/>
  </w:num>
  <w:num w:numId="9">
    <w:abstractNumId w:val="13"/>
  </w:num>
  <w:num w:numId="10">
    <w:abstractNumId w:val="19"/>
  </w:num>
  <w:num w:numId="11">
    <w:abstractNumId w:val="6"/>
  </w:num>
  <w:num w:numId="12">
    <w:abstractNumId w:val="15"/>
  </w:num>
  <w:num w:numId="13">
    <w:abstractNumId w:val="1"/>
  </w:num>
  <w:num w:numId="14">
    <w:abstractNumId w:val="20"/>
  </w:num>
  <w:num w:numId="15">
    <w:abstractNumId w:val="5"/>
  </w:num>
  <w:num w:numId="16">
    <w:abstractNumId w:val="4"/>
  </w:num>
  <w:num w:numId="17">
    <w:abstractNumId w:val="9"/>
  </w:num>
  <w:num w:numId="18">
    <w:abstractNumId w:val="14"/>
  </w:num>
  <w:num w:numId="19">
    <w:abstractNumId w:val="8"/>
  </w:num>
  <w:num w:numId="20">
    <w:abstractNumId w:val="21"/>
  </w:num>
  <w:num w:numId="21">
    <w:abstractNumId w:val="22"/>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CF"/>
    <w:rsid w:val="0001064F"/>
    <w:rsid w:val="00114C8A"/>
    <w:rsid w:val="00161C0A"/>
    <w:rsid w:val="001A103E"/>
    <w:rsid w:val="001F7083"/>
    <w:rsid w:val="00212ACF"/>
    <w:rsid w:val="00265E22"/>
    <w:rsid w:val="002E6169"/>
    <w:rsid w:val="00322431"/>
    <w:rsid w:val="00331DEF"/>
    <w:rsid w:val="00332DFE"/>
    <w:rsid w:val="003638B2"/>
    <w:rsid w:val="00386478"/>
    <w:rsid w:val="00393D88"/>
    <w:rsid w:val="003D3D59"/>
    <w:rsid w:val="00420A19"/>
    <w:rsid w:val="004659EE"/>
    <w:rsid w:val="004B4C05"/>
    <w:rsid w:val="0050648A"/>
    <w:rsid w:val="00520CC6"/>
    <w:rsid w:val="005B5257"/>
    <w:rsid w:val="005D0A0B"/>
    <w:rsid w:val="00626F75"/>
    <w:rsid w:val="006278F2"/>
    <w:rsid w:val="00692BAB"/>
    <w:rsid w:val="006A7522"/>
    <w:rsid w:val="006E472D"/>
    <w:rsid w:val="00731DB5"/>
    <w:rsid w:val="00753619"/>
    <w:rsid w:val="007F47E2"/>
    <w:rsid w:val="008B7FDE"/>
    <w:rsid w:val="008D507D"/>
    <w:rsid w:val="008F16B4"/>
    <w:rsid w:val="009018DB"/>
    <w:rsid w:val="009D5450"/>
    <w:rsid w:val="009E632C"/>
    <w:rsid w:val="00A4008F"/>
    <w:rsid w:val="00A6525F"/>
    <w:rsid w:val="00AC7BE7"/>
    <w:rsid w:val="00B17B28"/>
    <w:rsid w:val="00B60091"/>
    <w:rsid w:val="00BB7254"/>
    <w:rsid w:val="00BC4A5C"/>
    <w:rsid w:val="00C07B96"/>
    <w:rsid w:val="00C758CD"/>
    <w:rsid w:val="00CF073F"/>
    <w:rsid w:val="00D322E8"/>
    <w:rsid w:val="00D41D76"/>
    <w:rsid w:val="00D47DF2"/>
    <w:rsid w:val="00DB468D"/>
    <w:rsid w:val="00DB4EF2"/>
    <w:rsid w:val="00DD32F1"/>
    <w:rsid w:val="00E83C35"/>
    <w:rsid w:val="00F06E03"/>
    <w:rsid w:val="00F26D23"/>
    <w:rsid w:val="00F613C9"/>
    <w:rsid w:val="00FC34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7CFB7DF7-8981-4095-8D5B-302641798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NormalWeb">
    <w:name w:val="Normal (Web)"/>
    <w:basedOn w:val="Normal"/>
    <w:uiPriority w:val="99"/>
    <w:unhideWhenUsed/>
    <w:rsid w:val="007F47E2"/>
    <w:pPr>
      <w:spacing w:before="100" w:beforeAutospacing="1" w:after="100" w:afterAutospacing="1"/>
    </w:pPr>
    <w:rPr>
      <w:sz w:val="24"/>
      <w:szCs w:val="24"/>
      <w:lang w:val="id-ID" w:eastAsia="id-ID"/>
    </w:rPr>
  </w:style>
  <w:style w:type="character" w:customStyle="1" w:styleId="overflow-hidden">
    <w:name w:val="overflow-hidden"/>
    <w:basedOn w:val="DefaultParagraphFont"/>
    <w:rsid w:val="007F47E2"/>
  </w:style>
  <w:style w:type="paragraph" w:styleId="ListParagraph">
    <w:name w:val="List Paragraph"/>
    <w:basedOn w:val="Normal"/>
    <w:uiPriority w:val="34"/>
    <w:qFormat/>
    <w:rsid w:val="00331DEF"/>
    <w:pPr>
      <w:ind w:left="720"/>
      <w:contextualSpacing/>
    </w:pPr>
  </w:style>
  <w:style w:type="table" w:styleId="TableGrid">
    <w:name w:val="Table Grid"/>
    <w:basedOn w:val="TableNormal"/>
    <w:uiPriority w:val="59"/>
    <w:rsid w:val="00BB7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322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4416">
      <w:bodyDiv w:val="1"/>
      <w:marLeft w:val="0"/>
      <w:marRight w:val="0"/>
      <w:marTop w:val="0"/>
      <w:marBottom w:val="0"/>
      <w:divBdr>
        <w:top w:val="none" w:sz="0" w:space="0" w:color="auto"/>
        <w:left w:val="none" w:sz="0" w:space="0" w:color="auto"/>
        <w:bottom w:val="none" w:sz="0" w:space="0" w:color="auto"/>
        <w:right w:val="none" w:sz="0" w:space="0" w:color="auto"/>
      </w:divBdr>
      <w:divsChild>
        <w:div w:id="1371418316">
          <w:marLeft w:val="0"/>
          <w:marRight w:val="0"/>
          <w:marTop w:val="0"/>
          <w:marBottom w:val="0"/>
          <w:divBdr>
            <w:top w:val="none" w:sz="0" w:space="0" w:color="auto"/>
            <w:left w:val="none" w:sz="0" w:space="0" w:color="auto"/>
            <w:bottom w:val="none" w:sz="0" w:space="0" w:color="auto"/>
            <w:right w:val="none" w:sz="0" w:space="0" w:color="auto"/>
          </w:divBdr>
          <w:divsChild>
            <w:div w:id="239876649">
              <w:marLeft w:val="0"/>
              <w:marRight w:val="0"/>
              <w:marTop w:val="0"/>
              <w:marBottom w:val="0"/>
              <w:divBdr>
                <w:top w:val="none" w:sz="0" w:space="0" w:color="auto"/>
                <w:left w:val="none" w:sz="0" w:space="0" w:color="auto"/>
                <w:bottom w:val="none" w:sz="0" w:space="0" w:color="auto"/>
                <w:right w:val="none" w:sz="0" w:space="0" w:color="auto"/>
              </w:divBdr>
              <w:divsChild>
                <w:div w:id="985284586">
                  <w:marLeft w:val="0"/>
                  <w:marRight w:val="0"/>
                  <w:marTop w:val="0"/>
                  <w:marBottom w:val="0"/>
                  <w:divBdr>
                    <w:top w:val="none" w:sz="0" w:space="0" w:color="auto"/>
                    <w:left w:val="none" w:sz="0" w:space="0" w:color="auto"/>
                    <w:bottom w:val="none" w:sz="0" w:space="0" w:color="auto"/>
                    <w:right w:val="none" w:sz="0" w:space="0" w:color="auto"/>
                  </w:divBdr>
                  <w:divsChild>
                    <w:div w:id="102486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5990">
          <w:marLeft w:val="0"/>
          <w:marRight w:val="0"/>
          <w:marTop w:val="0"/>
          <w:marBottom w:val="0"/>
          <w:divBdr>
            <w:top w:val="none" w:sz="0" w:space="0" w:color="auto"/>
            <w:left w:val="none" w:sz="0" w:space="0" w:color="auto"/>
            <w:bottom w:val="none" w:sz="0" w:space="0" w:color="auto"/>
            <w:right w:val="none" w:sz="0" w:space="0" w:color="auto"/>
          </w:divBdr>
          <w:divsChild>
            <w:div w:id="1654524745">
              <w:marLeft w:val="0"/>
              <w:marRight w:val="0"/>
              <w:marTop w:val="0"/>
              <w:marBottom w:val="0"/>
              <w:divBdr>
                <w:top w:val="none" w:sz="0" w:space="0" w:color="auto"/>
                <w:left w:val="none" w:sz="0" w:space="0" w:color="auto"/>
                <w:bottom w:val="none" w:sz="0" w:space="0" w:color="auto"/>
                <w:right w:val="none" w:sz="0" w:space="0" w:color="auto"/>
              </w:divBdr>
              <w:divsChild>
                <w:div w:id="1052777039">
                  <w:marLeft w:val="0"/>
                  <w:marRight w:val="0"/>
                  <w:marTop w:val="0"/>
                  <w:marBottom w:val="0"/>
                  <w:divBdr>
                    <w:top w:val="none" w:sz="0" w:space="0" w:color="auto"/>
                    <w:left w:val="none" w:sz="0" w:space="0" w:color="auto"/>
                    <w:bottom w:val="none" w:sz="0" w:space="0" w:color="auto"/>
                    <w:right w:val="none" w:sz="0" w:space="0" w:color="auto"/>
                  </w:divBdr>
                  <w:divsChild>
                    <w:div w:id="13788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45264">
      <w:bodyDiv w:val="1"/>
      <w:marLeft w:val="0"/>
      <w:marRight w:val="0"/>
      <w:marTop w:val="0"/>
      <w:marBottom w:val="0"/>
      <w:divBdr>
        <w:top w:val="none" w:sz="0" w:space="0" w:color="auto"/>
        <w:left w:val="none" w:sz="0" w:space="0" w:color="auto"/>
        <w:bottom w:val="none" w:sz="0" w:space="0" w:color="auto"/>
        <w:right w:val="none" w:sz="0" w:space="0" w:color="auto"/>
      </w:divBdr>
    </w:div>
    <w:div w:id="973366005">
      <w:bodyDiv w:val="1"/>
      <w:marLeft w:val="0"/>
      <w:marRight w:val="0"/>
      <w:marTop w:val="0"/>
      <w:marBottom w:val="0"/>
      <w:divBdr>
        <w:top w:val="none" w:sz="0" w:space="0" w:color="auto"/>
        <w:left w:val="none" w:sz="0" w:space="0" w:color="auto"/>
        <w:bottom w:val="none" w:sz="0" w:space="0" w:color="auto"/>
        <w:right w:val="none" w:sz="0" w:space="0" w:color="auto"/>
      </w:divBdr>
    </w:div>
    <w:div w:id="1061172918">
      <w:bodyDiv w:val="1"/>
      <w:marLeft w:val="0"/>
      <w:marRight w:val="0"/>
      <w:marTop w:val="0"/>
      <w:marBottom w:val="0"/>
      <w:divBdr>
        <w:top w:val="none" w:sz="0" w:space="0" w:color="auto"/>
        <w:left w:val="none" w:sz="0" w:space="0" w:color="auto"/>
        <w:bottom w:val="none" w:sz="0" w:space="0" w:color="auto"/>
        <w:right w:val="none" w:sz="0" w:space="0" w:color="auto"/>
      </w:divBdr>
    </w:div>
    <w:div w:id="1874295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f-n-write.com/trial/research-paper-example-writing-acknowledgements-appendix-sections-academic-phrasebank-vocabul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1CFD6-2EC3-4AF0-9D6B-D13D680B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3019</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Microsoft account</cp:lastModifiedBy>
  <cp:revision>3</cp:revision>
  <dcterms:created xsi:type="dcterms:W3CDTF">2024-07-31T06:28:00Z</dcterms:created>
  <dcterms:modified xsi:type="dcterms:W3CDTF">2024-07-31T06:33:00Z</dcterms:modified>
</cp:coreProperties>
</file>